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E0E" w:rsidRPr="00D7775C" w:rsidRDefault="00950E0E" w:rsidP="00950E0E">
      <w:pPr>
        <w:jc w:val="center"/>
        <w:rPr>
          <w:b/>
        </w:rPr>
      </w:pPr>
      <w:r w:rsidRPr="00D7775C">
        <w:rPr>
          <w:b/>
        </w:rPr>
        <w:t xml:space="preserve">Администрация </w:t>
      </w:r>
    </w:p>
    <w:p w:rsidR="00950E0E" w:rsidRPr="00D7775C" w:rsidRDefault="00950E0E" w:rsidP="00950E0E">
      <w:pPr>
        <w:jc w:val="center"/>
        <w:rPr>
          <w:b/>
        </w:rPr>
      </w:pPr>
      <w:r w:rsidRPr="00D7775C">
        <w:rPr>
          <w:b/>
        </w:rPr>
        <w:t>Петровского сельского поселения</w:t>
      </w:r>
    </w:p>
    <w:p w:rsidR="00950E0E" w:rsidRPr="00D7775C" w:rsidRDefault="00950E0E" w:rsidP="00950E0E">
      <w:pPr>
        <w:jc w:val="center"/>
        <w:rPr>
          <w:b/>
        </w:rPr>
      </w:pPr>
      <w:r w:rsidRPr="00D7775C">
        <w:rPr>
          <w:b/>
        </w:rPr>
        <w:t>Приозерского муниципального района</w:t>
      </w:r>
    </w:p>
    <w:p w:rsidR="00950E0E" w:rsidRPr="00D7775C" w:rsidRDefault="00950E0E" w:rsidP="00950E0E">
      <w:pPr>
        <w:jc w:val="center"/>
        <w:rPr>
          <w:b/>
        </w:rPr>
      </w:pPr>
      <w:r w:rsidRPr="00D7775C">
        <w:rPr>
          <w:b/>
        </w:rPr>
        <w:t>Ленинградской области</w:t>
      </w:r>
    </w:p>
    <w:p w:rsidR="00950E0E" w:rsidRPr="00F55ADA" w:rsidRDefault="00950E0E" w:rsidP="00950E0E">
      <w:pPr>
        <w:jc w:val="center"/>
      </w:pPr>
    </w:p>
    <w:p w:rsidR="00950E0E" w:rsidRPr="00F55ADA" w:rsidRDefault="00950E0E" w:rsidP="00950E0E">
      <w:pPr>
        <w:jc w:val="center"/>
        <w:rPr>
          <w:b/>
        </w:rPr>
      </w:pPr>
      <w:r w:rsidRPr="00F55ADA">
        <w:rPr>
          <w:b/>
        </w:rPr>
        <w:t>ПОСТАНОВЛЕНИЕ</w:t>
      </w:r>
    </w:p>
    <w:p w:rsidR="00950E0E" w:rsidRPr="00F55ADA" w:rsidRDefault="00950E0E" w:rsidP="00950E0E">
      <w:pPr>
        <w:jc w:val="center"/>
      </w:pPr>
    </w:p>
    <w:p w:rsidR="00950E0E" w:rsidRPr="00F55ADA" w:rsidRDefault="00F55ADA" w:rsidP="00950E0E">
      <w:pPr>
        <w:jc w:val="center"/>
      </w:pPr>
      <w:r w:rsidRPr="00F55ADA">
        <w:t xml:space="preserve">от </w:t>
      </w:r>
      <w:r w:rsidR="00F723DB">
        <w:t>15</w:t>
      </w:r>
      <w:r w:rsidRPr="00F55ADA">
        <w:t xml:space="preserve"> </w:t>
      </w:r>
      <w:r w:rsidR="00F723DB">
        <w:t>января 2025</w:t>
      </w:r>
      <w:r w:rsidR="00950E0E" w:rsidRPr="00F55ADA">
        <w:t xml:space="preserve"> года                                                                          </w:t>
      </w:r>
      <w:r w:rsidRPr="00F55ADA">
        <w:t xml:space="preserve">                           № </w:t>
      </w:r>
      <w:r w:rsidR="00F723DB">
        <w:t>17</w:t>
      </w:r>
    </w:p>
    <w:p w:rsidR="00950E0E" w:rsidRPr="00F55ADA" w:rsidRDefault="00950E0E" w:rsidP="00950E0E">
      <w:pPr>
        <w:jc w:val="center"/>
      </w:pPr>
    </w:p>
    <w:tbl>
      <w:tblPr>
        <w:tblW w:w="5316" w:type="dxa"/>
        <w:tblLayout w:type="fixed"/>
        <w:tblLook w:val="04A0" w:firstRow="1" w:lastRow="0" w:firstColumn="1" w:lastColumn="0" w:noHBand="0" w:noVBand="1"/>
      </w:tblPr>
      <w:tblGrid>
        <w:gridCol w:w="5316"/>
      </w:tblGrid>
      <w:tr w:rsidR="00950E0E" w:rsidRPr="00F55ADA" w:rsidTr="00950E0E">
        <w:trPr>
          <w:trHeight w:val="1204"/>
        </w:trPr>
        <w:tc>
          <w:tcPr>
            <w:tcW w:w="5316" w:type="dxa"/>
            <w:hideMark/>
          </w:tcPr>
          <w:p w:rsidR="00950E0E" w:rsidRPr="00F55ADA" w:rsidRDefault="00F723DB" w:rsidP="00F723DB">
            <w:pPr>
              <w:jc w:val="both"/>
            </w:pPr>
            <w:r>
              <w:t>О внесении изменений в постановление от 26.12.2023 года № 361 «</w:t>
            </w:r>
            <w:r w:rsidR="00950E0E" w:rsidRPr="00F55ADA">
              <w:t>Об утверждении муниципальной программы «Благоустройство территории Петровского сельского поселения Приозерского муниципального района Ленинградской области на 2026-2030 годы»</w:t>
            </w:r>
          </w:p>
        </w:tc>
      </w:tr>
    </w:tbl>
    <w:p w:rsidR="00950E0E" w:rsidRPr="00F55ADA" w:rsidRDefault="00950E0E" w:rsidP="00950E0E">
      <w:pPr>
        <w:suppressAutoHyphens/>
        <w:rPr>
          <w:lang w:eastAsia="ar-SA"/>
        </w:rPr>
      </w:pPr>
    </w:p>
    <w:p w:rsidR="00950E0E" w:rsidRPr="00F55ADA" w:rsidRDefault="00950E0E" w:rsidP="00950E0E">
      <w:pPr>
        <w:tabs>
          <w:tab w:val="left" w:pos="299"/>
        </w:tabs>
        <w:ind w:firstLine="709"/>
        <w:jc w:val="both"/>
        <w:rPr>
          <w:rFonts w:eastAsia="Calibri"/>
        </w:rPr>
      </w:pPr>
      <w:r w:rsidRPr="00F55ADA">
        <w:rPr>
          <w:rFonts w:eastAsia="Calibri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Областным законом Ленинградской области от 24.06.2014 года № 48-ОЗ «Об отдельных вопросах местного значения сельских поселений Ленинградской области» (с изменениями), в соответствии с Уставом Петровского сельского поселения, с постановлением администрации МО Петровское сельское поселение от 26.11.202 года №212/1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области», </w:t>
      </w:r>
      <w:r w:rsidR="00F723DB" w:rsidRPr="00CD38D1">
        <w:rPr>
          <w:rFonts w:eastAsia="Calibri"/>
        </w:rPr>
        <w:t>с решением Совета депутатов Петровского сельского поселения от 20.12.2024 года № 15 «О бюджете Петровского сельского поселения Приозерского муниципального района Ленинградской области на 2025 год и на плановый период 2026 и 2027 годов»</w:t>
      </w:r>
      <w:r w:rsidR="00F723DB">
        <w:rPr>
          <w:rFonts w:eastAsia="Calibri"/>
        </w:rPr>
        <w:t xml:space="preserve">, </w:t>
      </w:r>
      <w:r w:rsidRPr="00F55ADA">
        <w:rPr>
          <w:rFonts w:eastAsia="Calibri"/>
        </w:rPr>
        <w:t>администрация Петровского сельского поселения Приозерского муниципального района Ленинградской области ПОСТАНОВЛЯЕТ:</w:t>
      </w:r>
    </w:p>
    <w:p w:rsidR="00950E0E" w:rsidRDefault="00F723DB" w:rsidP="00F723DB">
      <w:pPr>
        <w:numPr>
          <w:ilvl w:val="0"/>
          <w:numId w:val="20"/>
        </w:numPr>
        <w:tabs>
          <w:tab w:val="left" w:pos="299"/>
          <w:tab w:val="left" w:pos="993"/>
        </w:tabs>
        <w:ind w:left="0" w:firstLine="709"/>
        <w:contextualSpacing/>
        <w:jc w:val="both"/>
      </w:pPr>
      <w:r>
        <w:t xml:space="preserve">Внести изменения в постановление от 26.12.2023 года № 361 </w:t>
      </w:r>
      <w:r w:rsidR="00950E0E" w:rsidRPr="00F55ADA">
        <w:t>«Благоустройство территории Петровского сельского поселения Приозерского муниципального района Ленинград</w:t>
      </w:r>
      <w:r>
        <w:t>ской области на 2026-2030 годы»:</w:t>
      </w:r>
    </w:p>
    <w:p w:rsidR="00F723DB" w:rsidRPr="00CD38D1" w:rsidRDefault="00F723DB" w:rsidP="00F723DB">
      <w:pPr>
        <w:pStyle w:val="aa"/>
        <w:tabs>
          <w:tab w:val="left" w:pos="299"/>
          <w:tab w:val="left" w:pos="993"/>
        </w:tabs>
        <w:ind w:left="0" w:firstLine="709"/>
        <w:jc w:val="both"/>
      </w:pPr>
      <w:r>
        <w:t xml:space="preserve">1.1. </w:t>
      </w:r>
      <w:r w:rsidRPr="00CD38D1">
        <w:t>Паспорт Программы изложить в редакции согласно приложению 1 к настоящему постановлению.</w:t>
      </w:r>
    </w:p>
    <w:p w:rsidR="00F723DB" w:rsidRPr="00CD38D1" w:rsidRDefault="00F723DB" w:rsidP="00F723DB">
      <w:pPr>
        <w:pStyle w:val="aa"/>
        <w:tabs>
          <w:tab w:val="left" w:pos="299"/>
          <w:tab w:val="left" w:pos="993"/>
        </w:tabs>
        <w:ind w:left="0" w:firstLine="709"/>
        <w:jc w:val="both"/>
      </w:pPr>
      <w:r w:rsidRPr="00CD38D1">
        <w:t>1</w:t>
      </w:r>
      <w:r>
        <w:t>.2.</w:t>
      </w:r>
      <w:r w:rsidRPr="00CD38D1">
        <w:t xml:space="preserve"> Приложение Таблица 2 «План реализации муниципальной программы» изложить в редакции согласно приложению </w:t>
      </w:r>
      <w:r>
        <w:t>2</w:t>
      </w:r>
      <w:r w:rsidRPr="00CD38D1">
        <w:t xml:space="preserve"> к настоящему постановлению.</w:t>
      </w:r>
    </w:p>
    <w:p w:rsidR="00F723DB" w:rsidRPr="00F55ADA" w:rsidRDefault="00F723DB" w:rsidP="00F723DB">
      <w:pPr>
        <w:pStyle w:val="aa"/>
        <w:tabs>
          <w:tab w:val="left" w:pos="299"/>
          <w:tab w:val="left" w:pos="993"/>
        </w:tabs>
        <w:ind w:left="0" w:firstLine="709"/>
        <w:jc w:val="both"/>
      </w:pPr>
      <w:r w:rsidRPr="00CD38D1">
        <w:t xml:space="preserve">1.3. Приложение Таблица 4 «Расходы на реализацию муниципальной программы» изложить </w:t>
      </w:r>
      <w:r>
        <w:t>в редакции согласно приложению 3</w:t>
      </w:r>
      <w:r w:rsidRPr="00CD38D1">
        <w:t xml:space="preserve"> к настоящему постановлению.</w:t>
      </w:r>
    </w:p>
    <w:p w:rsidR="00950E0E" w:rsidRPr="00F55ADA" w:rsidRDefault="00950E0E" w:rsidP="00950E0E">
      <w:pPr>
        <w:numPr>
          <w:ilvl w:val="0"/>
          <w:numId w:val="20"/>
        </w:numPr>
        <w:tabs>
          <w:tab w:val="left" w:pos="299"/>
          <w:tab w:val="left" w:pos="993"/>
        </w:tabs>
        <w:ind w:left="0" w:firstLine="709"/>
        <w:contextualSpacing/>
        <w:jc w:val="both"/>
      </w:pPr>
      <w:r w:rsidRPr="00F55ADA">
        <w:t xml:space="preserve">Настоящее постановление опубликовать на официальном сайте Петровского сельского поселения Приозерского муниципального района Ленинградской области </w:t>
      </w:r>
      <w:hyperlink r:id="rId8" w:history="1">
        <w:r w:rsidRPr="00F55ADA">
          <w:rPr>
            <w:u w:val="single"/>
            <w:lang w:val="en-US"/>
          </w:rPr>
          <w:t>www</w:t>
        </w:r>
        <w:r w:rsidRPr="00F55ADA">
          <w:rPr>
            <w:u w:val="single"/>
          </w:rPr>
          <w:t>.</w:t>
        </w:r>
        <w:proofErr w:type="spellStart"/>
        <w:r w:rsidRPr="00F55ADA">
          <w:rPr>
            <w:u w:val="single"/>
          </w:rPr>
          <w:t>петровскоесп.рф</w:t>
        </w:r>
        <w:proofErr w:type="spellEnd"/>
      </w:hyperlink>
      <w:r w:rsidRPr="00F55ADA">
        <w:t>.</w:t>
      </w:r>
    </w:p>
    <w:p w:rsidR="00950E0E" w:rsidRPr="00F55ADA" w:rsidRDefault="00A13F92" w:rsidP="00950E0E">
      <w:pPr>
        <w:numPr>
          <w:ilvl w:val="0"/>
          <w:numId w:val="20"/>
        </w:numPr>
        <w:tabs>
          <w:tab w:val="left" w:pos="299"/>
          <w:tab w:val="left" w:pos="993"/>
        </w:tabs>
        <w:ind w:left="0" w:firstLine="709"/>
        <w:contextualSpacing/>
        <w:jc w:val="both"/>
      </w:pPr>
      <w:r w:rsidRPr="00364F68">
        <w:t>Постановление вступает в силу после официального опубликования</w:t>
      </w:r>
      <w:r w:rsidR="00950E0E" w:rsidRPr="00F55ADA">
        <w:t>.</w:t>
      </w:r>
    </w:p>
    <w:p w:rsidR="00950E0E" w:rsidRPr="00D7775C" w:rsidRDefault="00950E0E" w:rsidP="00950E0E">
      <w:pPr>
        <w:numPr>
          <w:ilvl w:val="0"/>
          <w:numId w:val="20"/>
        </w:numPr>
        <w:tabs>
          <w:tab w:val="left" w:pos="299"/>
          <w:tab w:val="left" w:pos="993"/>
        </w:tabs>
        <w:ind w:left="0" w:firstLine="709"/>
        <w:contextualSpacing/>
        <w:jc w:val="both"/>
      </w:pPr>
      <w:r w:rsidRPr="00F55ADA">
        <w:t xml:space="preserve">Контроль за исполнением настоящего постановления </w:t>
      </w:r>
      <w:r w:rsidRPr="00D7775C">
        <w:t>оставляю за собой.</w:t>
      </w:r>
    </w:p>
    <w:p w:rsidR="00950E0E" w:rsidRPr="00D7775C" w:rsidRDefault="00950E0E" w:rsidP="00950E0E">
      <w:pPr>
        <w:ind w:firstLine="709"/>
        <w:rPr>
          <w:sz w:val="20"/>
          <w:szCs w:val="20"/>
        </w:rPr>
      </w:pPr>
    </w:p>
    <w:p w:rsidR="00950E0E" w:rsidRPr="00D7775C" w:rsidRDefault="00950E0E" w:rsidP="00950E0E">
      <w:pPr>
        <w:ind w:firstLine="709"/>
        <w:rPr>
          <w:sz w:val="20"/>
          <w:szCs w:val="20"/>
        </w:rPr>
      </w:pPr>
    </w:p>
    <w:p w:rsidR="00950E0E" w:rsidRPr="00D7775C" w:rsidRDefault="00950E0E" w:rsidP="00950E0E">
      <w:pPr>
        <w:ind w:firstLine="709"/>
      </w:pPr>
      <w:r w:rsidRPr="00D7775C">
        <w:t xml:space="preserve">Глава администрации      </w:t>
      </w:r>
      <w:r>
        <w:t xml:space="preserve">                        </w:t>
      </w:r>
      <w:r w:rsidRPr="00D7775C">
        <w:t xml:space="preserve">                                                       А.В. Левин</w:t>
      </w:r>
    </w:p>
    <w:p w:rsidR="00950E0E" w:rsidRPr="00D7775C" w:rsidRDefault="00950E0E" w:rsidP="00950E0E">
      <w:pPr>
        <w:rPr>
          <w:sz w:val="16"/>
          <w:szCs w:val="16"/>
        </w:rPr>
      </w:pPr>
    </w:p>
    <w:p w:rsidR="00950E0E" w:rsidRPr="00D7775C" w:rsidRDefault="00950E0E" w:rsidP="00950E0E">
      <w:pPr>
        <w:rPr>
          <w:sz w:val="16"/>
          <w:szCs w:val="16"/>
        </w:rPr>
      </w:pPr>
    </w:p>
    <w:p w:rsidR="00950E0E" w:rsidRPr="00D7775C" w:rsidRDefault="00950E0E" w:rsidP="00950E0E">
      <w:pPr>
        <w:rPr>
          <w:sz w:val="16"/>
          <w:szCs w:val="16"/>
        </w:rPr>
      </w:pPr>
    </w:p>
    <w:p w:rsidR="00950E0E" w:rsidRPr="00D7775C" w:rsidRDefault="00950E0E" w:rsidP="00950E0E">
      <w:pPr>
        <w:rPr>
          <w:sz w:val="16"/>
          <w:szCs w:val="16"/>
        </w:rPr>
      </w:pPr>
    </w:p>
    <w:p w:rsidR="00A13F92" w:rsidRPr="00D7775C" w:rsidRDefault="00A13F92" w:rsidP="00A13F92">
      <w:pPr>
        <w:jc w:val="both"/>
        <w:rPr>
          <w:sz w:val="20"/>
          <w:szCs w:val="20"/>
        </w:rPr>
      </w:pPr>
    </w:p>
    <w:p w:rsidR="00950E0E" w:rsidRPr="00D7775C" w:rsidRDefault="00950E0E" w:rsidP="00950E0E">
      <w:pPr>
        <w:ind w:left="-539" w:firstLine="539"/>
        <w:jc w:val="both"/>
        <w:rPr>
          <w:sz w:val="16"/>
          <w:szCs w:val="20"/>
        </w:rPr>
      </w:pPr>
      <w:r w:rsidRPr="00D7775C">
        <w:rPr>
          <w:sz w:val="16"/>
          <w:szCs w:val="20"/>
        </w:rPr>
        <w:t>Исп. Гредюшко М.А.</w:t>
      </w:r>
    </w:p>
    <w:p w:rsidR="00950E0E" w:rsidRPr="00D7775C" w:rsidRDefault="00950E0E" w:rsidP="00950E0E">
      <w:pPr>
        <w:ind w:left="-539" w:firstLine="539"/>
        <w:jc w:val="both"/>
        <w:rPr>
          <w:sz w:val="20"/>
          <w:szCs w:val="20"/>
        </w:rPr>
      </w:pPr>
      <w:r w:rsidRPr="00D7775C">
        <w:rPr>
          <w:sz w:val="20"/>
          <w:szCs w:val="20"/>
        </w:rPr>
        <w:t>Разослано: дело-2, КФ -1, КСО-1, МУК Петровское клубное объединение-1</w:t>
      </w:r>
    </w:p>
    <w:p w:rsidR="00A13F92" w:rsidRPr="00D7775C" w:rsidRDefault="00A13F92" w:rsidP="00A13F92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lastRenderedPageBreak/>
        <w:t>Приложение 1</w:t>
      </w:r>
    </w:p>
    <w:p w:rsidR="00A13F92" w:rsidRPr="00D7775C" w:rsidRDefault="00A13F92" w:rsidP="00A13F92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к Постановлению администрации</w:t>
      </w:r>
    </w:p>
    <w:p w:rsidR="00A13F92" w:rsidRPr="00D7775C" w:rsidRDefault="00A13F92" w:rsidP="00A13F92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Петровского сельского поселения</w:t>
      </w:r>
    </w:p>
    <w:p w:rsidR="00A13F92" w:rsidRPr="002370BC" w:rsidRDefault="00A13F92" w:rsidP="00A13F92">
      <w:pPr>
        <w:ind w:firstLine="567"/>
        <w:jc w:val="right"/>
        <w:rPr>
          <w:sz w:val="20"/>
          <w:szCs w:val="20"/>
        </w:rPr>
      </w:pPr>
      <w:r w:rsidRPr="00D7775C">
        <w:rPr>
          <w:sz w:val="20"/>
          <w:szCs w:val="20"/>
        </w:rPr>
        <w:t xml:space="preserve">Приозерского </w:t>
      </w:r>
      <w:r w:rsidRPr="002370BC">
        <w:rPr>
          <w:sz w:val="20"/>
          <w:szCs w:val="20"/>
        </w:rPr>
        <w:t xml:space="preserve">муниципального района </w:t>
      </w:r>
    </w:p>
    <w:p w:rsidR="00A13F92" w:rsidRPr="002370BC" w:rsidRDefault="00A13F92" w:rsidP="00A13F92">
      <w:pPr>
        <w:ind w:firstLine="567"/>
        <w:jc w:val="right"/>
        <w:rPr>
          <w:sz w:val="20"/>
          <w:szCs w:val="20"/>
        </w:rPr>
      </w:pPr>
      <w:r w:rsidRPr="002370BC">
        <w:rPr>
          <w:sz w:val="20"/>
          <w:szCs w:val="20"/>
        </w:rPr>
        <w:t>Ленинградской области</w:t>
      </w:r>
    </w:p>
    <w:p w:rsidR="00DE47DA" w:rsidRPr="00DE47DA" w:rsidRDefault="00A13F92" w:rsidP="00A13F92">
      <w:pPr>
        <w:jc w:val="right"/>
        <w:rPr>
          <w:b/>
          <w:sz w:val="22"/>
          <w:szCs w:val="28"/>
        </w:rPr>
      </w:pPr>
      <w:r w:rsidRPr="002370BC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>15.01.2025</w:t>
      </w:r>
      <w:r w:rsidRPr="002370BC">
        <w:rPr>
          <w:bCs/>
          <w:sz w:val="20"/>
          <w:szCs w:val="20"/>
        </w:rPr>
        <w:t xml:space="preserve"> года № </w:t>
      </w:r>
      <w:r>
        <w:rPr>
          <w:bCs/>
          <w:sz w:val="20"/>
          <w:szCs w:val="20"/>
        </w:rPr>
        <w:t>17</w:t>
      </w:r>
    </w:p>
    <w:p w:rsidR="00DE47DA" w:rsidRDefault="00DE47DA" w:rsidP="00A13F92">
      <w:pPr>
        <w:rPr>
          <w:b/>
          <w:sz w:val="28"/>
          <w:szCs w:val="28"/>
        </w:rPr>
      </w:pPr>
    </w:p>
    <w:p w:rsidR="00950E0E" w:rsidRPr="008B6C7B" w:rsidRDefault="00950E0E" w:rsidP="00950E0E">
      <w:pPr>
        <w:widowControl w:val="0"/>
        <w:autoSpaceDE w:val="0"/>
        <w:autoSpaceDN w:val="0"/>
        <w:adjustRightInd w:val="0"/>
        <w:spacing w:before="240"/>
        <w:jc w:val="center"/>
      </w:pPr>
      <w:r w:rsidRPr="008B6C7B">
        <w:t>ПАСПОРТ</w:t>
      </w:r>
    </w:p>
    <w:p w:rsidR="00950E0E" w:rsidRPr="008B6C7B" w:rsidRDefault="00950E0E" w:rsidP="00950E0E">
      <w:pPr>
        <w:widowControl w:val="0"/>
        <w:autoSpaceDE w:val="0"/>
        <w:autoSpaceDN w:val="0"/>
        <w:adjustRightInd w:val="0"/>
        <w:jc w:val="center"/>
      </w:pPr>
      <w:r>
        <w:t>муниципальной программы</w:t>
      </w:r>
    </w:p>
    <w:p w:rsidR="00950E0E" w:rsidRPr="00C26F54" w:rsidRDefault="00950E0E" w:rsidP="00950E0E">
      <w:pPr>
        <w:widowControl w:val="0"/>
        <w:autoSpaceDE w:val="0"/>
        <w:autoSpaceDN w:val="0"/>
        <w:adjustRightInd w:val="0"/>
        <w:spacing w:after="120"/>
        <w:jc w:val="center"/>
        <w:rPr>
          <w:u w:val="single"/>
        </w:rPr>
      </w:pPr>
      <w:r w:rsidRPr="00C26F54">
        <w:rPr>
          <w:u w:val="single"/>
        </w:rPr>
        <w:t xml:space="preserve">«Благоустройство территории </w:t>
      </w:r>
      <w:r w:rsidRPr="00962D71">
        <w:rPr>
          <w:u w:val="single"/>
        </w:rPr>
        <w:t>в Петровском сельском поселении Приозерского муниципального райо</w:t>
      </w:r>
      <w:r>
        <w:rPr>
          <w:u w:val="single"/>
        </w:rPr>
        <w:t>на Ленинградской области на 2026-2030</w:t>
      </w:r>
      <w:r w:rsidRPr="00962D71">
        <w:rPr>
          <w:u w:val="single"/>
        </w:rPr>
        <w:t xml:space="preserve"> годы</w:t>
      </w:r>
      <w:r w:rsidRPr="00C26F54">
        <w:rPr>
          <w:u w:val="single"/>
        </w:rPr>
        <w:t>»</w:t>
      </w: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8"/>
        <w:gridCol w:w="2693"/>
        <w:gridCol w:w="1895"/>
        <w:gridCol w:w="1896"/>
      </w:tblGrid>
      <w:tr w:rsidR="00A13F92" w:rsidRPr="009A2770" w:rsidTr="00890321">
        <w:tc>
          <w:tcPr>
            <w:tcW w:w="3114" w:type="dxa"/>
          </w:tcPr>
          <w:p w:rsidR="00A13F92" w:rsidRPr="009A2770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93" w:type="dxa"/>
            <w:gridSpan w:val="3"/>
          </w:tcPr>
          <w:p w:rsidR="00A13F92" w:rsidRPr="009A2770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2026-2030</w:t>
            </w: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A13F92" w:rsidRPr="009A2770" w:rsidTr="00890321">
        <w:tc>
          <w:tcPr>
            <w:tcW w:w="3114" w:type="dxa"/>
          </w:tcPr>
          <w:p w:rsidR="00A13F92" w:rsidRPr="009A2770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93" w:type="dxa"/>
            <w:gridSpan w:val="3"/>
          </w:tcPr>
          <w:p w:rsidR="00A13F92" w:rsidRPr="00774DC3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 МКУ</w:t>
            </w:r>
            <w:r w:rsidRPr="009A27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«Центр благоустройства и муниципальных услуг Петровское»</w:t>
            </w:r>
          </w:p>
        </w:tc>
      </w:tr>
      <w:tr w:rsidR="00A13F92" w:rsidRPr="009A2770" w:rsidTr="00890321">
        <w:tc>
          <w:tcPr>
            <w:tcW w:w="3114" w:type="dxa"/>
          </w:tcPr>
          <w:p w:rsidR="00A13F92" w:rsidRPr="009A2770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93" w:type="dxa"/>
            <w:gridSpan w:val="3"/>
          </w:tcPr>
          <w:p w:rsidR="00A13F92" w:rsidRPr="009A2770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13F92" w:rsidRPr="009A2770" w:rsidTr="00890321">
        <w:tc>
          <w:tcPr>
            <w:tcW w:w="3114" w:type="dxa"/>
          </w:tcPr>
          <w:p w:rsidR="00A13F92" w:rsidRPr="009A2770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93" w:type="dxa"/>
            <w:gridSpan w:val="3"/>
          </w:tcPr>
          <w:p w:rsidR="00A13F92" w:rsidRPr="009A2770" w:rsidRDefault="00A13F92" w:rsidP="00890321">
            <w:pPr>
              <w:pStyle w:val="aa"/>
              <w:numPr>
                <w:ilvl w:val="0"/>
                <w:numId w:val="3"/>
              </w:numPr>
              <w:tabs>
                <w:tab w:val="left" w:pos="309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9A2770">
              <w:t>Администрация Петровско</w:t>
            </w:r>
            <w:r>
              <w:t>го</w:t>
            </w:r>
            <w:r w:rsidRPr="009A2770">
              <w:t xml:space="preserve"> сельско</w:t>
            </w:r>
            <w:r>
              <w:t>го поселения</w:t>
            </w:r>
            <w:r w:rsidRPr="009A2770">
              <w:t>;</w:t>
            </w:r>
          </w:p>
          <w:p w:rsidR="00A13F92" w:rsidRPr="00343EEF" w:rsidRDefault="00A13F92" w:rsidP="00890321">
            <w:pPr>
              <w:pStyle w:val="ConsPlusNormal"/>
              <w:numPr>
                <w:ilvl w:val="0"/>
                <w:numId w:val="3"/>
              </w:numPr>
              <w:tabs>
                <w:tab w:val="left" w:pos="3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Муниципальное казенное учреждение «Центр благоустройства и муниципальных услуг Петровское»</w:t>
            </w:r>
          </w:p>
        </w:tc>
      </w:tr>
      <w:tr w:rsidR="00A13F92" w:rsidRPr="009A2770" w:rsidTr="00890321">
        <w:tc>
          <w:tcPr>
            <w:tcW w:w="3114" w:type="dxa"/>
          </w:tcPr>
          <w:p w:rsidR="00A13F92" w:rsidRPr="009A2770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93" w:type="dxa"/>
            <w:gridSpan w:val="3"/>
          </w:tcPr>
          <w:p w:rsidR="00A13F92" w:rsidRPr="00BF3EFD" w:rsidRDefault="00A13F92" w:rsidP="008903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EFD">
              <w:rPr>
                <w:rFonts w:ascii="Times New Roman" w:hAnsi="Times New Roman" w:cs="Times New Roman"/>
                <w:sz w:val="24"/>
              </w:rPr>
              <w:t>Повышение уровня внешнего благоустройства населенных пунктов для обеспечения достойного и комфортного проживания населения на территории Петровского сельского поселения Приозерского муниципального района Ленинградской области</w:t>
            </w:r>
          </w:p>
        </w:tc>
      </w:tr>
      <w:tr w:rsidR="00A13F92" w:rsidRPr="009A2770" w:rsidTr="00890321">
        <w:tc>
          <w:tcPr>
            <w:tcW w:w="3114" w:type="dxa"/>
          </w:tcPr>
          <w:p w:rsidR="00A13F92" w:rsidRPr="009A2770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93" w:type="dxa"/>
            <w:gridSpan w:val="3"/>
          </w:tcPr>
          <w:p w:rsidR="00A13F92" w:rsidRPr="00F41AD5" w:rsidRDefault="00A13F92" w:rsidP="00890321">
            <w:pPr>
              <w:pStyle w:val="a6"/>
              <w:numPr>
                <w:ilvl w:val="0"/>
                <w:numId w:val="1"/>
              </w:numPr>
              <w:tabs>
                <w:tab w:val="left" w:pos="30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AD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населенных пунктов качественным уличным освещением</w:t>
            </w:r>
          </w:p>
          <w:p w:rsidR="00A13F92" w:rsidRPr="00F41AD5" w:rsidRDefault="00A13F92" w:rsidP="00890321">
            <w:pPr>
              <w:pStyle w:val="a6"/>
              <w:numPr>
                <w:ilvl w:val="0"/>
                <w:numId w:val="1"/>
              </w:numPr>
              <w:tabs>
                <w:tab w:val="left" w:pos="30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A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благоустройству и озеленению территории поселения</w:t>
            </w:r>
          </w:p>
          <w:p w:rsidR="00A13F92" w:rsidRPr="00C72F19" w:rsidRDefault="00A13F92" w:rsidP="00890321">
            <w:pPr>
              <w:pStyle w:val="ConsPlusNormal"/>
              <w:numPr>
                <w:ilvl w:val="0"/>
                <w:numId w:val="1"/>
              </w:numPr>
              <w:tabs>
                <w:tab w:val="left" w:pos="3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борьбе с борщевиком Сосновского на территории муниципального образования</w:t>
            </w:r>
          </w:p>
        </w:tc>
      </w:tr>
      <w:tr w:rsidR="00A13F92" w:rsidRPr="009A2770" w:rsidTr="00890321">
        <w:tc>
          <w:tcPr>
            <w:tcW w:w="3114" w:type="dxa"/>
          </w:tcPr>
          <w:p w:rsidR="00A13F92" w:rsidRPr="007D0ACC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ACC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293" w:type="dxa"/>
            <w:gridSpan w:val="3"/>
          </w:tcPr>
          <w:p w:rsidR="00A13F92" w:rsidRPr="007D0ACC" w:rsidRDefault="00A13F92" w:rsidP="00890321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09"/>
              </w:tabs>
              <w:autoSpaceDE w:val="0"/>
              <w:autoSpaceDN w:val="0"/>
              <w:adjustRightInd w:val="0"/>
              <w:ind w:left="0" w:firstLine="0"/>
              <w:contextualSpacing w:val="0"/>
            </w:pPr>
            <w:r w:rsidRPr="007D0ACC">
              <w:t>Увеличение протяженности уличного освещения</w:t>
            </w:r>
          </w:p>
          <w:p w:rsidR="00A13F92" w:rsidRPr="007D0ACC" w:rsidRDefault="00A13F92" w:rsidP="00890321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09"/>
              </w:tabs>
              <w:autoSpaceDE w:val="0"/>
              <w:autoSpaceDN w:val="0"/>
              <w:adjustRightInd w:val="0"/>
              <w:ind w:left="0" w:firstLine="0"/>
              <w:contextualSpacing w:val="0"/>
            </w:pPr>
            <w:r w:rsidRPr="007D0ACC">
              <w:t>Оборудование дворовых и общественных территорий</w:t>
            </w:r>
          </w:p>
          <w:p w:rsidR="00A13F92" w:rsidRPr="007D0ACC" w:rsidRDefault="00A13F92" w:rsidP="00890321">
            <w:pPr>
              <w:pStyle w:val="ConsPlusNormal"/>
              <w:numPr>
                <w:ilvl w:val="0"/>
                <w:numId w:val="2"/>
              </w:numPr>
              <w:tabs>
                <w:tab w:val="left" w:pos="3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ACC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борщевика Сосновского на </w:t>
            </w:r>
            <w:r w:rsidRPr="007D0AC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общепоселковых территориях</w:t>
            </w:r>
          </w:p>
          <w:p w:rsidR="00A13F92" w:rsidRPr="007D0ACC" w:rsidRDefault="00A13F92" w:rsidP="00890321">
            <w:pPr>
              <w:pStyle w:val="ConsPlusNormal"/>
              <w:numPr>
                <w:ilvl w:val="0"/>
                <w:numId w:val="2"/>
              </w:numPr>
              <w:tabs>
                <w:tab w:val="left" w:pos="3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ACC">
              <w:rPr>
                <w:rFonts w:ascii="Times New Roman" w:hAnsi="Times New Roman" w:cs="Times New Roman"/>
                <w:sz w:val="24"/>
                <w:szCs w:val="24"/>
              </w:rPr>
              <w:t>Обустройство контейнерных площадок</w:t>
            </w:r>
          </w:p>
        </w:tc>
      </w:tr>
      <w:tr w:rsidR="00A13F92" w:rsidRPr="009A2770" w:rsidTr="00890321">
        <w:tc>
          <w:tcPr>
            <w:tcW w:w="3114" w:type="dxa"/>
          </w:tcPr>
          <w:p w:rsidR="00A13F92" w:rsidRPr="007D0ACC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ACC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293" w:type="dxa"/>
            <w:gridSpan w:val="3"/>
          </w:tcPr>
          <w:p w:rsidR="00A13F92" w:rsidRPr="007D0ACC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7D0ACC">
              <w:rPr>
                <w:rFonts w:ascii="Times New Roman" w:hAnsi="Times New Roman" w:cs="Times New Roman"/>
                <w:sz w:val="24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  <w:p w:rsidR="00A13F92" w:rsidRPr="007D0ACC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ACC">
              <w:rPr>
                <w:rFonts w:ascii="Times New Roman" w:hAnsi="Times New Roman" w:cs="Times New Roman"/>
                <w:sz w:val="24"/>
              </w:rPr>
              <w:t>Отраслевой проект "Благоустройство сельских территорий"</w:t>
            </w:r>
          </w:p>
        </w:tc>
      </w:tr>
      <w:tr w:rsidR="00A13F92" w:rsidRPr="009A2770" w:rsidTr="00890321">
        <w:trPr>
          <w:trHeight w:val="205"/>
        </w:trPr>
        <w:tc>
          <w:tcPr>
            <w:tcW w:w="3114" w:type="dxa"/>
            <w:vMerge w:val="restart"/>
          </w:tcPr>
          <w:p w:rsidR="00A13F92" w:rsidRPr="009A2770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муниципальной программы - </w:t>
            </w:r>
            <w:r w:rsidRPr="009A2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 по годам реализации</w:t>
            </w:r>
          </w:p>
        </w:tc>
        <w:tc>
          <w:tcPr>
            <w:tcW w:w="2614" w:type="dxa"/>
            <w:shd w:val="clear" w:color="auto" w:fill="auto"/>
          </w:tcPr>
          <w:p w:rsidR="00A13F92" w:rsidRPr="009A2770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</w:t>
            </w: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9" w:type="dxa"/>
            <w:shd w:val="clear" w:color="auto" w:fill="FFFFFF" w:themeFill="background1"/>
          </w:tcPr>
          <w:p w:rsidR="00A13F92" w:rsidRPr="00283B99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B99">
              <w:rPr>
                <w:rFonts w:ascii="Times New Roman" w:hAnsi="Times New Roman" w:cs="Times New Roman"/>
                <w:bCs/>
                <w:sz w:val="24"/>
                <w:szCs w:val="24"/>
              </w:rPr>
              <w:t>9 686,6</w:t>
            </w:r>
          </w:p>
        </w:tc>
        <w:tc>
          <w:tcPr>
            <w:tcW w:w="1840" w:type="dxa"/>
            <w:shd w:val="clear" w:color="auto" w:fill="auto"/>
          </w:tcPr>
          <w:p w:rsidR="00A13F92" w:rsidRPr="009A2770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A13F92" w:rsidRPr="009A2770" w:rsidTr="00890321">
        <w:trPr>
          <w:trHeight w:val="165"/>
        </w:trPr>
        <w:tc>
          <w:tcPr>
            <w:tcW w:w="3114" w:type="dxa"/>
            <w:vMerge/>
          </w:tcPr>
          <w:p w:rsidR="00A13F92" w:rsidRPr="009A2770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</w:tcPr>
          <w:p w:rsidR="00A13F92" w:rsidRPr="009A2770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9" w:type="dxa"/>
            <w:shd w:val="clear" w:color="auto" w:fill="FFFFFF" w:themeFill="background1"/>
          </w:tcPr>
          <w:p w:rsidR="00A13F92" w:rsidRPr="00283B99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B99">
              <w:rPr>
                <w:rFonts w:ascii="Times New Roman" w:hAnsi="Times New Roman" w:cs="Times New Roman"/>
                <w:bCs/>
                <w:sz w:val="24"/>
                <w:szCs w:val="24"/>
              </w:rPr>
              <w:t>5 848,2</w:t>
            </w:r>
          </w:p>
        </w:tc>
        <w:tc>
          <w:tcPr>
            <w:tcW w:w="1840" w:type="dxa"/>
            <w:shd w:val="clear" w:color="auto" w:fill="auto"/>
          </w:tcPr>
          <w:p w:rsidR="00A13F92" w:rsidRPr="009A2770" w:rsidRDefault="00A13F92" w:rsidP="00890321">
            <w:r w:rsidRPr="009A2770">
              <w:t>тыс. руб.</w:t>
            </w:r>
          </w:p>
        </w:tc>
      </w:tr>
      <w:tr w:rsidR="00A13F92" w:rsidRPr="009A2770" w:rsidTr="00890321">
        <w:trPr>
          <w:trHeight w:val="90"/>
        </w:trPr>
        <w:tc>
          <w:tcPr>
            <w:tcW w:w="3114" w:type="dxa"/>
            <w:vMerge/>
          </w:tcPr>
          <w:p w:rsidR="00A13F92" w:rsidRPr="009A2770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</w:tcPr>
          <w:p w:rsidR="00A13F92" w:rsidRPr="009A2770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9" w:type="dxa"/>
            <w:shd w:val="clear" w:color="auto" w:fill="FFFFFF" w:themeFill="background1"/>
          </w:tcPr>
          <w:p w:rsidR="00A13F92" w:rsidRPr="00283B99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B9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shd w:val="clear" w:color="auto" w:fill="auto"/>
          </w:tcPr>
          <w:p w:rsidR="00A13F92" w:rsidRPr="009A2770" w:rsidRDefault="00A13F92" w:rsidP="00890321">
            <w:r w:rsidRPr="009A2770">
              <w:t>тыс. руб.</w:t>
            </w:r>
          </w:p>
        </w:tc>
      </w:tr>
      <w:tr w:rsidR="00A13F92" w:rsidRPr="009A2770" w:rsidTr="00890321">
        <w:trPr>
          <w:trHeight w:val="90"/>
        </w:trPr>
        <w:tc>
          <w:tcPr>
            <w:tcW w:w="3114" w:type="dxa"/>
            <w:vMerge/>
          </w:tcPr>
          <w:p w:rsidR="00A13F92" w:rsidRPr="009A2770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</w:tcPr>
          <w:p w:rsidR="00A13F92" w:rsidRPr="009A2770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9" w:type="dxa"/>
            <w:shd w:val="clear" w:color="auto" w:fill="FFFFFF" w:themeFill="background1"/>
          </w:tcPr>
          <w:p w:rsidR="00A13F92" w:rsidRPr="00283B99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B9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shd w:val="clear" w:color="auto" w:fill="auto"/>
          </w:tcPr>
          <w:p w:rsidR="00A13F92" w:rsidRPr="009A2770" w:rsidRDefault="00A13F92" w:rsidP="00890321">
            <w:r w:rsidRPr="009A2770">
              <w:t>тыс. руб.</w:t>
            </w:r>
          </w:p>
        </w:tc>
      </w:tr>
      <w:tr w:rsidR="00A13F92" w:rsidRPr="009A2770" w:rsidTr="00890321">
        <w:trPr>
          <w:trHeight w:val="90"/>
        </w:trPr>
        <w:tc>
          <w:tcPr>
            <w:tcW w:w="3114" w:type="dxa"/>
            <w:vMerge/>
          </w:tcPr>
          <w:p w:rsidR="00A13F92" w:rsidRPr="009A2770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</w:tcPr>
          <w:p w:rsidR="00A13F92" w:rsidRPr="009A2770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9" w:type="dxa"/>
            <w:shd w:val="clear" w:color="auto" w:fill="FFFFFF" w:themeFill="background1"/>
          </w:tcPr>
          <w:p w:rsidR="00A13F92" w:rsidRPr="00283B99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B9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0" w:type="dxa"/>
            <w:shd w:val="clear" w:color="auto" w:fill="auto"/>
          </w:tcPr>
          <w:p w:rsidR="00A13F92" w:rsidRPr="009A2770" w:rsidRDefault="00A13F92" w:rsidP="00890321">
            <w:r w:rsidRPr="009A2770">
              <w:t>тыс. руб.</w:t>
            </w:r>
          </w:p>
        </w:tc>
      </w:tr>
      <w:tr w:rsidR="00A13F92" w:rsidRPr="009A2770" w:rsidTr="00890321">
        <w:trPr>
          <w:trHeight w:val="165"/>
        </w:trPr>
        <w:tc>
          <w:tcPr>
            <w:tcW w:w="3114" w:type="dxa"/>
            <w:vMerge/>
          </w:tcPr>
          <w:p w:rsidR="00A13F92" w:rsidRPr="009A2770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</w:tcPr>
          <w:p w:rsidR="00A13F92" w:rsidRPr="009A2770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1839" w:type="dxa"/>
            <w:shd w:val="clear" w:color="auto" w:fill="FFFFFF" w:themeFill="background1"/>
          </w:tcPr>
          <w:p w:rsidR="00A13F92" w:rsidRPr="00283B99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B99">
              <w:rPr>
                <w:rFonts w:ascii="Times New Roman" w:hAnsi="Times New Roman" w:cs="Times New Roman"/>
                <w:bCs/>
                <w:sz w:val="24"/>
                <w:szCs w:val="24"/>
              </w:rPr>
              <w:t>15 534,8</w:t>
            </w:r>
          </w:p>
        </w:tc>
        <w:tc>
          <w:tcPr>
            <w:tcW w:w="1840" w:type="dxa"/>
            <w:shd w:val="clear" w:color="auto" w:fill="auto"/>
          </w:tcPr>
          <w:p w:rsidR="00A13F92" w:rsidRPr="009A2770" w:rsidRDefault="00A13F92" w:rsidP="00890321">
            <w:r w:rsidRPr="009A2770">
              <w:t>тыс. руб.</w:t>
            </w:r>
          </w:p>
        </w:tc>
      </w:tr>
      <w:tr w:rsidR="00A13F92" w:rsidRPr="009A2770" w:rsidTr="00890321">
        <w:tc>
          <w:tcPr>
            <w:tcW w:w="3114" w:type="dxa"/>
          </w:tcPr>
          <w:p w:rsidR="00A13F92" w:rsidRPr="009A2770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государственной программы, - всего, в том числе по годам реализации</w:t>
            </w:r>
          </w:p>
        </w:tc>
        <w:tc>
          <w:tcPr>
            <w:tcW w:w="6293" w:type="dxa"/>
            <w:gridSpan w:val="3"/>
            <w:shd w:val="clear" w:color="auto" w:fill="FFFFFF" w:themeFill="background1"/>
          </w:tcPr>
          <w:p w:rsidR="00A13F92" w:rsidRPr="00E340EE" w:rsidRDefault="00A13F92" w:rsidP="008903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70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A13F92" w:rsidRDefault="00A13F92" w:rsidP="00950E0E">
      <w:pPr>
        <w:jc w:val="right"/>
        <w:rPr>
          <w:b/>
        </w:rPr>
      </w:pPr>
    </w:p>
    <w:p w:rsidR="00A13F92" w:rsidRDefault="00A13F92" w:rsidP="00950E0E">
      <w:pPr>
        <w:jc w:val="right"/>
        <w:rPr>
          <w:b/>
        </w:rPr>
      </w:pPr>
    </w:p>
    <w:p w:rsidR="00A13F92" w:rsidRDefault="00A13F92" w:rsidP="00950E0E">
      <w:pPr>
        <w:jc w:val="right"/>
        <w:rPr>
          <w:b/>
        </w:rPr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</w:pPr>
    </w:p>
    <w:p w:rsidR="00A13F92" w:rsidRDefault="00A13F92" w:rsidP="00950E0E">
      <w:pPr>
        <w:jc w:val="right"/>
        <w:sectPr w:rsidR="00A13F92" w:rsidSect="00A13F92">
          <w:footerReference w:type="first" r:id="rId9"/>
          <w:type w:val="continuous"/>
          <w:pgSz w:w="11906" w:h="16838"/>
          <w:pgMar w:top="850" w:right="1134" w:bottom="1701" w:left="1134" w:header="720" w:footer="720" w:gutter="0"/>
          <w:cols w:space="720"/>
          <w:titlePg/>
          <w:docGrid w:linePitch="360" w:charSpace="2047"/>
        </w:sectPr>
      </w:pPr>
    </w:p>
    <w:p w:rsidR="00A13F92" w:rsidRPr="00D7775C" w:rsidRDefault="00A13F92" w:rsidP="00A13F9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A13F92" w:rsidRPr="00D7775C" w:rsidRDefault="00A13F92" w:rsidP="00A13F92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к Постановлению администрации</w:t>
      </w:r>
    </w:p>
    <w:p w:rsidR="00A13F92" w:rsidRPr="00D7775C" w:rsidRDefault="00A13F92" w:rsidP="00A13F92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Петровского сельского поселения</w:t>
      </w:r>
    </w:p>
    <w:p w:rsidR="00A13F92" w:rsidRPr="002370BC" w:rsidRDefault="00A13F92" w:rsidP="00A13F92">
      <w:pPr>
        <w:ind w:firstLine="567"/>
        <w:jc w:val="right"/>
        <w:rPr>
          <w:sz w:val="20"/>
          <w:szCs w:val="20"/>
        </w:rPr>
      </w:pPr>
      <w:r w:rsidRPr="00D7775C">
        <w:rPr>
          <w:sz w:val="20"/>
          <w:szCs w:val="20"/>
        </w:rPr>
        <w:t xml:space="preserve">Приозерского </w:t>
      </w:r>
      <w:r w:rsidRPr="002370BC">
        <w:rPr>
          <w:sz w:val="20"/>
          <w:szCs w:val="20"/>
        </w:rPr>
        <w:t xml:space="preserve">муниципального района </w:t>
      </w:r>
    </w:p>
    <w:p w:rsidR="00A13F92" w:rsidRPr="002370BC" w:rsidRDefault="00A13F92" w:rsidP="00A13F92">
      <w:pPr>
        <w:ind w:firstLine="567"/>
        <w:jc w:val="right"/>
        <w:rPr>
          <w:sz w:val="20"/>
          <w:szCs w:val="20"/>
        </w:rPr>
      </w:pPr>
      <w:r w:rsidRPr="002370BC">
        <w:rPr>
          <w:sz w:val="20"/>
          <w:szCs w:val="20"/>
        </w:rPr>
        <w:t>Ленинградской области</w:t>
      </w:r>
    </w:p>
    <w:p w:rsidR="00950E0E" w:rsidRPr="00A02BA0" w:rsidRDefault="00A13F92" w:rsidP="00A13F92">
      <w:pPr>
        <w:jc w:val="right"/>
      </w:pPr>
      <w:r w:rsidRPr="002370BC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>15.01.2025</w:t>
      </w:r>
      <w:r w:rsidRPr="002370BC">
        <w:rPr>
          <w:bCs/>
          <w:sz w:val="20"/>
          <w:szCs w:val="20"/>
        </w:rPr>
        <w:t xml:space="preserve"> года № </w:t>
      </w:r>
      <w:r>
        <w:rPr>
          <w:bCs/>
          <w:sz w:val="20"/>
          <w:szCs w:val="20"/>
        </w:rPr>
        <w:t>17</w:t>
      </w:r>
    </w:p>
    <w:p w:rsidR="00950E0E" w:rsidRDefault="00C37D94" w:rsidP="00A65CAF">
      <w:pPr>
        <w:pStyle w:val="aa"/>
        <w:widowControl w:val="0"/>
        <w:tabs>
          <w:tab w:val="left" w:pos="309"/>
        </w:tabs>
        <w:autoSpaceDE w:val="0"/>
        <w:autoSpaceDN w:val="0"/>
        <w:adjustRightInd w:val="0"/>
        <w:ind w:left="0"/>
        <w:contextualSpacing w:val="0"/>
        <w:jc w:val="right"/>
      </w:pPr>
      <w:r>
        <w:t>Та</w:t>
      </w:r>
      <w:r w:rsidR="00A65CAF">
        <w:t>блица 2</w:t>
      </w:r>
    </w:p>
    <w:p w:rsidR="00950E0E" w:rsidRPr="00F01F1B" w:rsidRDefault="00950E0E" w:rsidP="00F01F1B">
      <w:pPr>
        <w:pStyle w:val="aa"/>
        <w:widowControl w:val="0"/>
        <w:tabs>
          <w:tab w:val="left" w:pos="309"/>
        </w:tabs>
        <w:autoSpaceDE w:val="0"/>
        <w:autoSpaceDN w:val="0"/>
        <w:adjustRightInd w:val="0"/>
        <w:ind w:left="0"/>
        <w:contextualSpacing w:val="0"/>
        <w:sectPr w:rsidR="00950E0E" w:rsidRPr="00F01F1B" w:rsidSect="00A13F92">
          <w:pgSz w:w="16838" w:h="11906" w:orient="landscape"/>
          <w:pgMar w:top="1134" w:right="851" w:bottom="1134" w:left="1701" w:header="720" w:footer="720" w:gutter="0"/>
          <w:cols w:space="720"/>
          <w:titlePg/>
          <w:docGrid w:linePitch="360" w:charSpace="2047"/>
        </w:sectPr>
      </w:pPr>
    </w:p>
    <w:p w:rsidR="00A65CAF" w:rsidRDefault="00741B7F" w:rsidP="00A65CAF">
      <w:pPr>
        <w:widowControl w:val="0"/>
        <w:spacing w:before="120"/>
        <w:jc w:val="center"/>
        <w:rPr>
          <w:b/>
        </w:rPr>
      </w:pPr>
      <w:r>
        <w:rPr>
          <w:b/>
          <w:sz w:val="23"/>
          <w:szCs w:val="23"/>
        </w:rPr>
        <w:t xml:space="preserve">План реализации муниципальной </w:t>
      </w:r>
      <w:r w:rsidRPr="00C72F19">
        <w:rPr>
          <w:b/>
        </w:rPr>
        <w:t xml:space="preserve">программы </w:t>
      </w:r>
    </w:p>
    <w:p w:rsidR="00741B7F" w:rsidRDefault="00C72F19" w:rsidP="00A65CAF">
      <w:pPr>
        <w:widowControl w:val="0"/>
        <w:spacing w:after="120"/>
        <w:jc w:val="center"/>
        <w:rPr>
          <w:b/>
          <w:sz w:val="23"/>
          <w:szCs w:val="23"/>
        </w:rPr>
      </w:pPr>
      <w:r w:rsidRPr="00C72F19">
        <w:rPr>
          <w:rFonts w:eastAsia="Calibri"/>
          <w:b/>
        </w:rPr>
        <w:t>«</w:t>
      </w:r>
      <w:r w:rsidR="00A65CAF" w:rsidRPr="00950E0E">
        <w:rPr>
          <w:b/>
        </w:rPr>
        <w:t>Благоустройство территории Петровского сельского поселения Приозерского муниципального района Ленинградской области на 2026-2030 годы</w:t>
      </w:r>
      <w:r w:rsidRPr="00C72F19">
        <w:rPr>
          <w:rFonts w:eastAsia="Calibri"/>
          <w:b/>
        </w:rPr>
        <w:t>»</w:t>
      </w:r>
    </w:p>
    <w:tbl>
      <w:tblPr>
        <w:tblW w:w="147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4"/>
        <w:gridCol w:w="2126"/>
        <w:gridCol w:w="1559"/>
        <w:gridCol w:w="1276"/>
        <w:gridCol w:w="1276"/>
        <w:gridCol w:w="1276"/>
        <w:gridCol w:w="1559"/>
        <w:gridCol w:w="22"/>
        <w:gridCol w:w="828"/>
      </w:tblGrid>
      <w:tr w:rsidR="003867DF" w:rsidRPr="003867DF" w:rsidTr="00A65CAF">
        <w:trPr>
          <w:trHeight w:val="495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3867DF" w:rsidRDefault="00C72F19" w:rsidP="008508A4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3867DF" w:rsidRDefault="00C72F19" w:rsidP="008508A4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3867DF" w:rsidRDefault="00C72F19" w:rsidP="008508A4">
            <w:pPr>
              <w:ind w:hanging="108"/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3867DF" w:rsidRDefault="00C72F19" w:rsidP="008508A4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Оценка расходов (тыс. руб. в ценах соответствующих лет)</w:t>
            </w:r>
            <w:r w:rsidR="00C71379" w:rsidRPr="003867DF">
              <w:rPr>
                <w:sz w:val="20"/>
                <w:szCs w:val="20"/>
              </w:rPr>
              <w:t>*</w:t>
            </w:r>
          </w:p>
        </w:tc>
      </w:tr>
      <w:tr w:rsidR="003867DF" w:rsidRPr="003867DF" w:rsidTr="00A65CAF">
        <w:trPr>
          <w:trHeight w:val="510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3867DF" w:rsidRDefault="00C72F19" w:rsidP="008508A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3867DF" w:rsidRDefault="00C72F19" w:rsidP="008508A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3867DF" w:rsidRDefault="00C72F19" w:rsidP="008508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3867DF" w:rsidRDefault="00C72F19" w:rsidP="008508A4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3867DF" w:rsidRDefault="00C72F19" w:rsidP="008508A4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3867DF" w:rsidRDefault="00C72F19" w:rsidP="008508A4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3867DF" w:rsidRDefault="00C72F19" w:rsidP="008508A4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3867DF" w:rsidRDefault="00C72F19" w:rsidP="008508A4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прочие источники</w:t>
            </w:r>
          </w:p>
        </w:tc>
      </w:tr>
      <w:tr w:rsidR="003867DF" w:rsidRPr="003867DF" w:rsidTr="00A65CAF">
        <w:trPr>
          <w:trHeight w:val="300"/>
          <w:tblHeader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3867DF" w:rsidRDefault="00C72F19" w:rsidP="008508A4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3867DF" w:rsidRDefault="00C72F19" w:rsidP="008508A4">
            <w:pPr>
              <w:ind w:firstLine="788"/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3867DF" w:rsidRDefault="00C72F19" w:rsidP="008508A4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3867DF" w:rsidRDefault="00C72F19" w:rsidP="008508A4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3867DF" w:rsidRDefault="00C72F19" w:rsidP="008508A4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3867DF" w:rsidRDefault="00C72F19" w:rsidP="008508A4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3867DF" w:rsidRDefault="00C72F19" w:rsidP="008508A4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19" w:rsidRPr="003867DF" w:rsidRDefault="00C72F19" w:rsidP="008508A4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8</w:t>
            </w:r>
          </w:p>
        </w:tc>
      </w:tr>
      <w:tr w:rsidR="003867DF" w:rsidRPr="003867DF" w:rsidTr="007334C8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1A56" w:rsidRPr="003867DF" w:rsidRDefault="00F51A56" w:rsidP="00F51A56">
            <w:pPr>
              <w:rPr>
                <w:b/>
                <w:sz w:val="20"/>
                <w:szCs w:val="20"/>
              </w:rPr>
            </w:pPr>
            <w:r w:rsidRPr="003867DF">
              <w:rPr>
                <w:b/>
                <w:sz w:val="20"/>
                <w:szCs w:val="20"/>
              </w:rPr>
              <w:t xml:space="preserve">Программа </w:t>
            </w:r>
            <w:r w:rsidRPr="003867DF">
              <w:rPr>
                <w:rFonts w:eastAsia="Calibri"/>
                <w:b/>
                <w:sz w:val="20"/>
                <w:szCs w:val="20"/>
              </w:rPr>
              <w:t>«Благоустройство территории муниципального образования Петровское сельское поселение на 2023-2025 годы»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56" w:rsidRPr="003867DF" w:rsidRDefault="00F51A56" w:rsidP="00F51A5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7DF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казенного учреждения «ЦБ МУ Петровское»</w:t>
            </w:r>
          </w:p>
          <w:p w:rsidR="00F51A56" w:rsidRPr="003867DF" w:rsidRDefault="00F51A56" w:rsidP="00F51A56">
            <w:pPr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56" w:rsidRPr="002B1A00" w:rsidRDefault="00F51A56" w:rsidP="00B652D2">
            <w:pPr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56" w:rsidRPr="002B1A00" w:rsidRDefault="00890321" w:rsidP="00B652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9686,6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56" w:rsidRPr="002B1A00" w:rsidRDefault="00172ACB" w:rsidP="00B652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8896,2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56" w:rsidRPr="002B1A00" w:rsidRDefault="00172ACB" w:rsidP="00B652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790,4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56" w:rsidRPr="002B1A00" w:rsidRDefault="00F51A56" w:rsidP="00B652D2">
            <w:pPr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56" w:rsidRPr="002B1A00" w:rsidRDefault="00F51A56" w:rsidP="00B652D2">
            <w:pPr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0,0</w:t>
            </w:r>
          </w:p>
        </w:tc>
      </w:tr>
      <w:tr w:rsidR="003867DF" w:rsidRPr="003867DF" w:rsidTr="00225EE9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1A56" w:rsidRPr="003867DF" w:rsidRDefault="00F51A56" w:rsidP="00F51A5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56" w:rsidRPr="003867DF" w:rsidRDefault="00F51A56" w:rsidP="00F51A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56" w:rsidRPr="002B1A00" w:rsidRDefault="00F51A56" w:rsidP="00B652D2">
            <w:pPr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56" w:rsidRPr="002B1A00" w:rsidRDefault="00890321" w:rsidP="00B652D2">
            <w:pPr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5848,2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56" w:rsidRPr="002B1A00" w:rsidRDefault="00172ACB" w:rsidP="00B652D2">
            <w:pPr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5815,6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56" w:rsidRPr="002B1A00" w:rsidRDefault="00172ACB" w:rsidP="00B652D2">
            <w:pPr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56" w:rsidRPr="002B1A00" w:rsidRDefault="00F51A56" w:rsidP="00B652D2">
            <w:pPr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56" w:rsidRPr="002B1A00" w:rsidRDefault="00F51A56" w:rsidP="00B652D2">
            <w:pPr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0,0</w:t>
            </w:r>
          </w:p>
        </w:tc>
      </w:tr>
      <w:tr w:rsidR="003867DF" w:rsidRPr="003867DF" w:rsidTr="00225EE9">
        <w:trPr>
          <w:trHeight w:val="295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1A56" w:rsidRPr="003867DF" w:rsidRDefault="00F51A56" w:rsidP="00F51A5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56" w:rsidRPr="003867DF" w:rsidRDefault="00F51A56" w:rsidP="00F51A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A56" w:rsidRPr="002B1A00" w:rsidRDefault="00F51A56" w:rsidP="00B652D2">
            <w:pPr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56" w:rsidRPr="002B1A00" w:rsidRDefault="00F51A56" w:rsidP="00B652D2">
            <w:pPr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56" w:rsidRPr="002B1A00" w:rsidRDefault="00F51A56" w:rsidP="00B652D2">
            <w:pPr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56" w:rsidRPr="002B1A00" w:rsidRDefault="00F51A56" w:rsidP="00B652D2">
            <w:pPr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56" w:rsidRPr="002B1A00" w:rsidRDefault="00F51A56" w:rsidP="00B652D2">
            <w:pPr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56" w:rsidRPr="002B1A00" w:rsidRDefault="00F51A56" w:rsidP="00B652D2">
            <w:pPr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0,0</w:t>
            </w:r>
          </w:p>
        </w:tc>
      </w:tr>
      <w:tr w:rsidR="003867DF" w:rsidRPr="003867DF" w:rsidTr="00225EE9">
        <w:trPr>
          <w:trHeight w:val="295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1A56" w:rsidRPr="003867DF" w:rsidRDefault="00F51A56" w:rsidP="00F51A5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56" w:rsidRPr="003867DF" w:rsidRDefault="00F51A56" w:rsidP="00F51A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56" w:rsidRPr="002B1A00" w:rsidRDefault="00F51A56" w:rsidP="00B652D2">
            <w:pPr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56" w:rsidRPr="002B1A00" w:rsidRDefault="00F51A56" w:rsidP="00B652D2">
            <w:pPr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56" w:rsidRPr="002B1A00" w:rsidRDefault="00F51A56" w:rsidP="00B652D2">
            <w:pPr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56" w:rsidRPr="002B1A00" w:rsidRDefault="00F51A56" w:rsidP="00B652D2">
            <w:pPr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56" w:rsidRPr="002B1A00" w:rsidRDefault="00F51A56" w:rsidP="00B652D2">
            <w:pPr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56" w:rsidRPr="002B1A00" w:rsidRDefault="00F51A56" w:rsidP="00B652D2">
            <w:pPr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0,0</w:t>
            </w:r>
          </w:p>
        </w:tc>
      </w:tr>
      <w:tr w:rsidR="003867DF" w:rsidRPr="003867DF" w:rsidTr="00225EE9">
        <w:trPr>
          <w:trHeight w:val="295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1A56" w:rsidRPr="003867DF" w:rsidRDefault="00F51A56" w:rsidP="00F51A5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56" w:rsidRPr="003867DF" w:rsidRDefault="00F51A56" w:rsidP="00F51A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56" w:rsidRPr="002B1A00" w:rsidRDefault="00F51A56" w:rsidP="00B652D2">
            <w:pPr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56" w:rsidRPr="002B1A00" w:rsidRDefault="00F51A56" w:rsidP="00B652D2">
            <w:pPr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56" w:rsidRPr="002B1A00" w:rsidRDefault="00F51A56" w:rsidP="00B652D2">
            <w:pPr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56" w:rsidRPr="002B1A00" w:rsidRDefault="00F51A56" w:rsidP="00B652D2">
            <w:pPr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56" w:rsidRPr="002B1A00" w:rsidRDefault="00F51A56" w:rsidP="00B652D2">
            <w:pPr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A56" w:rsidRPr="002B1A00" w:rsidRDefault="00F51A56" w:rsidP="00B652D2">
            <w:pPr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0,0</w:t>
            </w:r>
          </w:p>
        </w:tc>
      </w:tr>
      <w:tr w:rsidR="005E379E" w:rsidRPr="003867DF" w:rsidTr="007334C8">
        <w:trPr>
          <w:trHeight w:val="135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9E" w:rsidRPr="003867DF" w:rsidRDefault="005E379E" w:rsidP="005E379E">
            <w:pPr>
              <w:rPr>
                <w:b/>
                <w:sz w:val="20"/>
                <w:szCs w:val="20"/>
              </w:rPr>
            </w:pPr>
            <w:r w:rsidRPr="003867DF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9E" w:rsidRPr="003867DF" w:rsidRDefault="005E379E" w:rsidP="005E37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9E" w:rsidRPr="002B1A00" w:rsidRDefault="005E379E" w:rsidP="005E379E">
            <w:pPr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9E" w:rsidRPr="002B1A00" w:rsidRDefault="00890321" w:rsidP="005E37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15534,8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9E" w:rsidRPr="002B1A00" w:rsidRDefault="00172ACB" w:rsidP="005E37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14711,8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9E" w:rsidRPr="002B1A00" w:rsidRDefault="00172ACB" w:rsidP="005E37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823,0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9E" w:rsidRPr="002B1A00" w:rsidRDefault="005E379E" w:rsidP="005E379E">
            <w:pPr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9E" w:rsidRPr="002B1A00" w:rsidRDefault="005E379E" w:rsidP="005E379E">
            <w:pPr>
              <w:jc w:val="center"/>
              <w:rPr>
                <w:b/>
                <w:sz w:val="20"/>
                <w:szCs w:val="20"/>
              </w:rPr>
            </w:pPr>
            <w:r w:rsidRPr="002B1A00">
              <w:rPr>
                <w:b/>
                <w:sz w:val="20"/>
                <w:szCs w:val="20"/>
              </w:rPr>
              <w:t>0,0</w:t>
            </w:r>
          </w:p>
        </w:tc>
      </w:tr>
      <w:tr w:rsidR="003867DF" w:rsidRPr="003867DF" w:rsidTr="00B11314">
        <w:trPr>
          <w:trHeight w:val="324"/>
        </w:trPr>
        <w:tc>
          <w:tcPr>
            <w:tcW w:w="147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58" w:rsidRPr="003867DF" w:rsidRDefault="00971558" w:rsidP="009715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7DF">
              <w:rPr>
                <w:b/>
                <w:bCs/>
                <w:sz w:val="20"/>
                <w:szCs w:val="20"/>
              </w:rPr>
              <w:t>Проектная часть</w:t>
            </w:r>
          </w:p>
        </w:tc>
      </w:tr>
      <w:tr w:rsidR="003867DF" w:rsidRPr="003867DF" w:rsidTr="00830066">
        <w:trPr>
          <w:trHeight w:val="222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1A56" w:rsidRPr="00B11314" w:rsidRDefault="00F51A56" w:rsidP="00F51A56">
            <w:pPr>
              <w:rPr>
                <w:b/>
                <w:sz w:val="20"/>
                <w:szCs w:val="20"/>
              </w:rPr>
            </w:pPr>
            <w:r w:rsidRPr="00B11314">
              <w:rPr>
                <w:b/>
                <w:sz w:val="20"/>
                <w:szCs w:val="2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1A56" w:rsidRPr="003867DF" w:rsidRDefault="00F51A56" w:rsidP="00F51A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9F4825" w:rsidP="00B65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9F4825" w:rsidP="00B65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9F4825" w:rsidP="00B65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3867DF" w:rsidRPr="003867DF" w:rsidTr="00830066">
        <w:trPr>
          <w:trHeight w:val="268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1A56" w:rsidRPr="003867DF" w:rsidRDefault="00F51A56" w:rsidP="00F51A5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1A56" w:rsidRPr="003867DF" w:rsidRDefault="00F51A56" w:rsidP="00F51A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9F4825" w:rsidP="00B65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9F4825" w:rsidP="00B65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3867DF" w:rsidRPr="003867DF" w:rsidTr="00830066">
        <w:trPr>
          <w:trHeight w:val="144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1A56" w:rsidRPr="003867DF" w:rsidRDefault="00F51A56" w:rsidP="00F51A5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1A56" w:rsidRPr="003867DF" w:rsidRDefault="00F51A56" w:rsidP="00F51A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3867DF" w:rsidRPr="003867DF" w:rsidTr="00830066">
        <w:trPr>
          <w:trHeight w:val="7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1A56" w:rsidRPr="003867DF" w:rsidRDefault="00F51A56" w:rsidP="00F51A5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1A56" w:rsidRPr="003867DF" w:rsidRDefault="00F51A56" w:rsidP="00F51A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3867DF" w:rsidRPr="003867DF" w:rsidTr="00830066">
        <w:trPr>
          <w:trHeight w:val="8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1A56" w:rsidRPr="003867DF" w:rsidRDefault="00F51A56" w:rsidP="00F51A5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1A56" w:rsidRPr="003867DF" w:rsidRDefault="00F51A56" w:rsidP="00F51A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F64D4C" w:rsidRPr="003867DF" w:rsidTr="00830066">
        <w:trPr>
          <w:trHeight w:val="126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64D4C" w:rsidRPr="003867DF" w:rsidRDefault="00F64D4C" w:rsidP="00F64D4C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64D4C" w:rsidRPr="003867DF" w:rsidRDefault="00F64D4C" w:rsidP="00F64D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64D4C" w:rsidRPr="003867DF" w:rsidRDefault="00F64D4C" w:rsidP="00F64D4C">
            <w:pPr>
              <w:jc w:val="center"/>
              <w:rPr>
                <w:b/>
                <w:sz w:val="20"/>
                <w:szCs w:val="20"/>
              </w:rPr>
            </w:pPr>
            <w:r w:rsidRPr="003867DF">
              <w:rPr>
                <w:b/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64D4C" w:rsidRPr="008C060B" w:rsidRDefault="009F4825" w:rsidP="00F64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060B">
              <w:rPr>
                <w:b/>
                <w:sz w:val="20"/>
                <w:szCs w:val="20"/>
              </w:rPr>
              <w:t>1244,5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64D4C" w:rsidRPr="008C060B" w:rsidRDefault="00830066" w:rsidP="00F64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060B">
              <w:rPr>
                <w:b/>
                <w:sz w:val="20"/>
                <w:szCs w:val="20"/>
              </w:rPr>
              <w:t>497,8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64D4C" w:rsidRPr="008C060B" w:rsidRDefault="00F64D4C" w:rsidP="00F64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060B">
              <w:rPr>
                <w:b/>
                <w:sz w:val="20"/>
                <w:szCs w:val="20"/>
              </w:rPr>
              <w:t>746,7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64D4C" w:rsidRPr="008C060B" w:rsidRDefault="00F64D4C" w:rsidP="00F64D4C">
            <w:pPr>
              <w:jc w:val="center"/>
              <w:rPr>
                <w:b/>
                <w:sz w:val="20"/>
                <w:szCs w:val="20"/>
              </w:rPr>
            </w:pPr>
            <w:r w:rsidRPr="008C06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64D4C" w:rsidRPr="008C060B" w:rsidRDefault="00F64D4C" w:rsidP="00F64D4C">
            <w:pPr>
              <w:jc w:val="center"/>
              <w:rPr>
                <w:b/>
                <w:sz w:val="20"/>
                <w:szCs w:val="20"/>
              </w:rPr>
            </w:pPr>
            <w:r w:rsidRPr="008C060B">
              <w:rPr>
                <w:b/>
                <w:sz w:val="20"/>
                <w:szCs w:val="20"/>
              </w:rPr>
              <w:t>0,0</w:t>
            </w:r>
          </w:p>
        </w:tc>
      </w:tr>
      <w:tr w:rsidR="00830066" w:rsidRPr="003867DF" w:rsidTr="007334C8">
        <w:trPr>
          <w:trHeight w:val="70"/>
        </w:trPr>
        <w:tc>
          <w:tcPr>
            <w:tcW w:w="48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rPr>
                <w:b/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830066" w:rsidRPr="003867DF" w:rsidTr="005D148C">
        <w:trPr>
          <w:trHeight w:val="76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830066" w:rsidRPr="003867DF" w:rsidTr="005D148C">
        <w:trPr>
          <w:trHeight w:val="264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830066" w:rsidRPr="003867DF" w:rsidTr="005D148C">
        <w:trPr>
          <w:trHeight w:val="126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830066" w:rsidRPr="003867DF" w:rsidTr="005D148C">
        <w:trPr>
          <w:trHeight w:val="171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830066" w:rsidRPr="003867DF" w:rsidTr="007334C8">
        <w:trPr>
          <w:trHeight w:val="218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jc w:val="center"/>
              <w:rPr>
                <w:b/>
                <w:sz w:val="20"/>
                <w:szCs w:val="20"/>
              </w:rPr>
            </w:pPr>
            <w:r w:rsidRPr="003867DF">
              <w:rPr>
                <w:b/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3867DF" w:rsidRPr="003867DF" w:rsidTr="00830066">
        <w:trPr>
          <w:trHeight w:val="263"/>
        </w:trPr>
        <w:tc>
          <w:tcPr>
            <w:tcW w:w="48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1A56" w:rsidRPr="00B11314" w:rsidRDefault="00F51A56" w:rsidP="00F51A56">
            <w:pPr>
              <w:rPr>
                <w:b/>
                <w:sz w:val="20"/>
                <w:szCs w:val="20"/>
              </w:rPr>
            </w:pPr>
            <w:r w:rsidRPr="00B11314">
              <w:rPr>
                <w:b/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1A56" w:rsidRPr="003867DF" w:rsidRDefault="00F51A56" w:rsidP="00F51A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64D4C" w:rsidP="00B65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64D4C" w:rsidP="00B65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3867DF" w:rsidRPr="003867DF" w:rsidTr="00830066">
        <w:trPr>
          <w:trHeight w:val="254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1A56" w:rsidRPr="003867DF" w:rsidRDefault="00F51A56" w:rsidP="00F51A5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1A56" w:rsidRPr="003867DF" w:rsidRDefault="00F51A56" w:rsidP="00F51A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830066" w:rsidP="00B65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830066" w:rsidP="00B65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830066" w:rsidP="00B65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3867DF" w:rsidRPr="003867DF" w:rsidTr="00830066">
        <w:trPr>
          <w:trHeight w:val="131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1A56" w:rsidRPr="003867DF" w:rsidRDefault="00F51A56" w:rsidP="00F51A5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1A56" w:rsidRPr="003867DF" w:rsidRDefault="00F51A56" w:rsidP="00F51A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3867DF" w:rsidRPr="003867DF" w:rsidTr="00830066">
        <w:trPr>
          <w:trHeight w:val="131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1A56" w:rsidRPr="003867DF" w:rsidRDefault="00F51A56" w:rsidP="00F51A5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1A56" w:rsidRPr="003867DF" w:rsidRDefault="00F51A56" w:rsidP="00F51A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3867DF" w:rsidRPr="003867DF" w:rsidTr="00830066">
        <w:trPr>
          <w:trHeight w:val="131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1A56" w:rsidRPr="003867DF" w:rsidRDefault="00F51A56" w:rsidP="00F51A5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1A56" w:rsidRPr="003867DF" w:rsidRDefault="00F51A56" w:rsidP="00F51A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51A56" w:rsidRPr="003867DF" w:rsidRDefault="00F51A56" w:rsidP="00B652D2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F64D4C" w:rsidRPr="003867DF" w:rsidTr="00830066">
        <w:trPr>
          <w:trHeight w:val="191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64D4C" w:rsidRPr="003867DF" w:rsidRDefault="00F64D4C" w:rsidP="00F64D4C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64D4C" w:rsidRPr="003867DF" w:rsidRDefault="00F64D4C" w:rsidP="00F64D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F64D4C" w:rsidRPr="003867DF" w:rsidRDefault="00F64D4C" w:rsidP="00F64D4C">
            <w:pPr>
              <w:jc w:val="center"/>
              <w:rPr>
                <w:b/>
                <w:sz w:val="20"/>
                <w:szCs w:val="20"/>
              </w:rPr>
            </w:pPr>
            <w:r w:rsidRPr="003867DF">
              <w:rPr>
                <w:b/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64D4C" w:rsidRPr="008C060B" w:rsidRDefault="00830066" w:rsidP="00F64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060B">
              <w:rPr>
                <w:b/>
                <w:sz w:val="20"/>
                <w:szCs w:val="20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64D4C" w:rsidRPr="008C060B" w:rsidRDefault="00830066" w:rsidP="00F64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060B">
              <w:rPr>
                <w:b/>
                <w:sz w:val="20"/>
                <w:szCs w:val="20"/>
              </w:rPr>
              <w:t>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64D4C" w:rsidRPr="008C060B" w:rsidRDefault="00830066" w:rsidP="00F64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060B">
              <w:rPr>
                <w:b/>
                <w:sz w:val="20"/>
                <w:szCs w:val="20"/>
              </w:rPr>
              <w:t>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64D4C" w:rsidRPr="008C060B" w:rsidRDefault="00F64D4C" w:rsidP="00F64D4C">
            <w:pPr>
              <w:jc w:val="center"/>
              <w:rPr>
                <w:b/>
                <w:sz w:val="20"/>
                <w:szCs w:val="20"/>
              </w:rPr>
            </w:pPr>
            <w:r w:rsidRPr="008C060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F64D4C" w:rsidRPr="008C060B" w:rsidRDefault="00F64D4C" w:rsidP="00F64D4C">
            <w:pPr>
              <w:jc w:val="center"/>
              <w:rPr>
                <w:b/>
                <w:sz w:val="20"/>
                <w:szCs w:val="20"/>
              </w:rPr>
            </w:pPr>
            <w:r w:rsidRPr="008C060B">
              <w:rPr>
                <w:b/>
                <w:sz w:val="20"/>
                <w:szCs w:val="20"/>
              </w:rPr>
              <w:t>0,0</w:t>
            </w:r>
          </w:p>
        </w:tc>
      </w:tr>
      <w:tr w:rsidR="00830066" w:rsidRPr="003867DF" w:rsidTr="007334C8">
        <w:trPr>
          <w:trHeight w:val="222"/>
        </w:trPr>
        <w:tc>
          <w:tcPr>
            <w:tcW w:w="48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rPr>
                <w:b/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830066" w:rsidRPr="003867DF" w:rsidTr="005D148C">
        <w:trPr>
          <w:trHeight w:val="127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830066" w:rsidRPr="003867DF" w:rsidTr="005D148C">
        <w:trPr>
          <w:trHeight w:val="173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830066" w:rsidRPr="003867DF" w:rsidTr="005D148C">
        <w:trPr>
          <w:trHeight w:val="76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830066" w:rsidRPr="003867DF" w:rsidTr="005D148C">
        <w:trPr>
          <w:trHeight w:val="264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830066" w:rsidRPr="003867DF" w:rsidTr="007334C8">
        <w:trPr>
          <w:trHeight w:val="254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066" w:rsidRPr="003867DF" w:rsidRDefault="00830066" w:rsidP="00830066">
            <w:pPr>
              <w:jc w:val="center"/>
              <w:rPr>
                <w:b/>
                <w:sz w:val="20"/>
                <w:szCs w:val="20"/>
              </w:rPr>
            </w:pPr>
            <w:r w:rsidRPr="003867DF">
              <w:rPr>
                <w:b/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6" w:rsidRPr="003867DF" w:rsidRDefault="00830066" w:rsidP="00830066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3867DF" w:rsidRPr="003867DF" w:rsidTr="008508A4">
        <w:trPr>
          <w:trHeight w:val="70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201" w:rsidRPr="003867DF" w:rsidRDefault="00731201" w:rsidP="00F44E82">
            <w:pPr>
              <w:jc w:val="center"/>
              <w:rPr>
                <w:b/>
                <w:bCs/>
                <w:sz w:val="20"/>
                <w:szCs w:val="20"/>
              </w:rPr>
            </w:pPr>
            <w:r w:rsidRPr="003867DF">
              <w:rPr>
                <w:b/>
                <w:bCs/>
                <w:sz w:val="20"/>
                <w:szCs w:val="20"/>
              </w:rPr>
              <w:t>Процессная часть</w:t>
            </w:r>
          </w:p>
        </w:tc>
      </w:tr>
      <w:tr w:rsidR="00623535" w:rsidRPr="003867DF" w:rsidTr="00F33070">
        <w:trPr>
          <w:trHeight w:val="300"/>
        </w:trPr>
        <w:tc>
          <w:tcPr>
            <w:tcW w:w="4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623535" w:rsidRPr="003867DF" w:rsidRDefault="00623535" w:rsidP="0062353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867DF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«Совершенствование системы благоустройства»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623535" w:rsidRPr="003867DF" w:rsidRDefault="00623535" w:rsidP="0062353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623535" w:rsidRPr="003867DF" w:rsidRDefault="00623535" w:rsidP="00623535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623535" w:rsidRPr="003867DF" w:rsidRDefault="00623535" w:rsidP="00623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623535" w:rsidRPr="003867DF" w:rsidRDefault="00623535" w:rsidP="006235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623535" w:rsidRPr="003867DF" w:rsidRDefault="00623535" w:rsidP="00623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623535" w:rsidRPr="003867DF" w:rsidRDefault="00623535" w:rsidP="00623535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623535" w:rsidRPr="003867DF" w:rsidRDefault="00623535" w:rsidP="00623535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623535" w:rsidRPr="003867DF" w:rsidTr="00F33070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623535" w:rsidRPr="003867DF" w:rsidRDefault="00623535" w:rsidP="0062353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623535" w:rsidRPr="003867DF" w:rsidRDefault="00623535" w:rsidP="0062353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623535" w:rsidRPr="003867DF" w:rsidRDefault="00623535" w:rsidP="00623535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623535" w:rsidRPr="003867DF" w:rsidRDefault="00623535" w:rsidP="00623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623535" w:rsidRPr="003867DF" w:rsidRDefault="00623535" w:rsidP="00623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623535" w:rsidRPr="003867DF" w:rsidRDefault="00623535" w:rsidP="00623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623535" w:rsidRPr="003867DF" w:rsidRDefault="00623535" w:rsidP="00623535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623535" w:rsidRPr="003867DF" w:rsidRDefault="00623535" w:rsidP="00623535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623535" w:rsidRPr="003867DF" w:rsidTr="00F81B09">
        <w:trPr>
          <w:trHeight w:val="238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623535" w:rsidRPr="003867DF" w:rsidRDefault="00623535" w:rsidP="0062353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623535" w:rsidRPr="003867DF" w:rsidRDefault="00623535" w:rsidP="0062353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623535" w:rsidRPr="003867DF" w:rsidRDefault="00623535" w:rsidP="00623535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623535" w:rsidRPr="003867DF" w:rsidRDefault="00623535" w:rsidP="00623535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623535" w:rsidRPr="003867DF" w:rsidRDefault="00623535" w:rsidP="00623535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623535" w:rsidRPr="003867DF" w:rsidRDefault="00623535" w:rsidP="00623535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623535" w:rsidRPr="003867DF" w:rsidRDefault="00623535" w:rsidP="00623535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623535" w:rsidRPr="003867DF" w:rsidRDefault="00623535" w:rsidP="00623535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623535" w:rsidRPr="003867DF" w:rsidTr="00F81B09">
        <w:trPr>
          <w:trHeight w:val="269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623535" w:rsidRPr="003867DF" w:rsidRDefault="00623535" w:rsidP="0062353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623535" w:rsidRPr="003867DF" w:rsidRDefault="00623535" w:rsidP="0062353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623535" w:rsidRPr="003867DF" w:rsidRDefault="00623535" w:rsidP="00623535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623535" w:rsidRPr="003867DF" w:rsidRDefault="00623535" w:rsidP="00623535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623535" w:rsidRPr="003867DF" w:rsidRDefault="00623535" w:rsidP="00623535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623535" w:rsidRPr="003867DF" w:rsidRDefault="00623535" w:rsidP="00623535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623535" w:rsidRPr="003867DF" w:rsidRDefault="00623535" w:rsidP="00623535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623535" w:rsidRPr="003867DF" w:rsidRDefault="00623535" w:rsidP="00623535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623535" w:rsidRPr="003867DF" w:rsidTr="00F81B09">
        <w:trPr>
          <w:trHeight w:val="288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623535" w:rsidRPr="003867DF" w:rsidRDefault="00623535" w:rsidP="0062353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623535" w:rsidRPr="003867DF" w:rsidRDefault="00623535" w:rsidP="0062353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623535" w:rsidRPr="003867DF" w:rsidRDefault="00623535" w:rsidP="00623535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623535" w:rsidRPr="003867DF" w:rsidRDefault="00623535" w:rsidP="00623535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623535" w:rsidRPr="003867DF" w:rsidRDefault="00623535" w:rsidP="00623535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623535" w:rsidRPr="003867DF" w:rsidRDefault="00623535" w:rsidP="00623535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623535" w:rsidRPr="003867DF" w:rsidRDefault="00623535" w:rsidP="00623535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623535" w:rsidRPr="003867DF" w:rsidRDefault="00623535" w:rsidP="00623535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623535" w:rsidRPr="003867DF" w:rsidTr="00F33070">
        <w:trPr>
          <w:trHeight w:val="300"/>
        </w:trPr>
        <w:tc>
          <w:tcPr>
            <w:tcW w:w="4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623535" w:rsidRPr="003867DF" w:rsidRDefault="00623535" w:rsidP="0062353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623535" w:rsidRPr="003867DF" w:rsidRDefault="00623535" w:rsidP="0062353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623535" w:rsidRPr="003867DF" w:rsidRDefault="00623535" w:rsidP="00623535">
            <w:pPr>
              <w:jc w:val="center"/>
              <w:rPr>
                <w:b/>
                <w:sz w:val="20"/>
                <w:szCs w:val="20"/>
              </w:rPr>
            </w:pPr>
            <w:r w:rsidRPr="003867DF">
              <w:rPr>
                <w:b/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623535" w:rsidRPr="00F33070" w:rsidRDefault="00623535" w:rsidP="006235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33070">
              <w:rPr>
                <w:b/>
                <w:sz w:val="20"/>
                <w:szCs w:val="20"/>
              </w:rPr>
              <w:t>13412,1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623535" w:rsidRPr="00F33070" w:rsidRDefault="00623535" w:rsidP="006235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33070">
              <w:rPr>
                <w:b/>
                <w:sz w:val="20"/>
                <w:szCs w:val="20"/>
              </w:rPr>
              <w:t>13412,1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623535" w:rsidRPr="00F33070" w:rsidRDefault="00623535" w:rsidP="00623535">
            <w:pPr>
              <w:jc w:val="center"/>
              <w:rPr>
                <w:b/>
                <w:sz w:val="20"/>
                <w:szCs w:val="20"/>
              </w:rPr>
            </w:pPr>
            <w:r w:rsidRPr="00F3307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623535" w:rsidRPr="00F33070" w:rsidRDefault="00623535" w:rsidP="00623535">
            <w:pPr>
              <w:jc w:val="center"/>
              <w:rPr>
                <w:b/>
                <w:sz w:val="20"/>
                <w:szCs w:val="20"/>
              </w:rPr>
            </w:pPr>
            <w:r w:rsidRPr="00F3307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623535" w:rsidRPr="00F33070" w:rsidRDefault="00623535" w:rsidP="00623535">
            <w:pPr>
              <w:jc w:val="center"/>
              <w:rPr>
                <w:b/>
                <w:sz w:val="20"/>
                <w:szCs w:val="20"/>
              </w:rPr>
            </w:pPr>
            <w:r w:rsidRPr="00F33070">
              <w:rPr>
                <w:b/>
                <w:sz w:val="20"/>
                <w:szCs w:val="20"/>
              </w:rPr>
              <w:t>0,0</w:t>
            </w:r>
          </w:p>
        </w:tc>
      </w:tr>
      <w:tr w:rsidR="00D71217" w:rsidRPr="003867DF" w:rsidTr="00225EE9">
        <w:trPr>
          <w:trHeight w:val="300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17" w:rsidRPr="003867DF" w:rsidRDefault="00D71217" w:rsidP="00D71217">
            <w:pPr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17" w:rsidRPr="003867DF" w:rsidRDefault="00D71217" w:rsidP="00D712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17" w:rsidRPr="003867DF" w:rsidRDefault="00D71217" w:rsidP="00D71217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17" w:rsidRPr="003867DF" w:rsidRDefault="00D71217" w:rsidP="00D71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17" w:rsidRPr="003867DF" w:rsidRDefault="00D71217" w:rsidP="00D71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17" w:rsidRPr="003867DF" w:rsidRDefault="00D71217" w:rsidP="00D71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17" w:rsidRPr="003867DF" w:rsidRDefault="00D71217" w:rsidP="00D71217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17" w:rsidRPr="003867DF" w:rsidRDefault="00D71217" w:rsidP="00D71217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D71217" w:rsidRPr="003867DF" w:rsidTr="00225EE9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17" w:rsidRPr="003867DF" w:rsidRDefault="00D71217" w:rsidP="00D7121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17" w:rsidRPr="003867DF" w:rsidRDefault="00D71217" w:rsidP="00D712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17" w:rsidRPr="003867DF" w:rsidRDefault="00D71217" w:rsidP="00D71217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17" w:rsidRPr="003867DF" w:rsidRDefault="00D71217" w:rsidP="00D7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17" w:rsidRPr="003867DF" w:rsidRDefault="00D71217" w:rsidP="00D71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17" w:rsidRPr="003867DF" w:rsidRDefault="00D71217" w:rsidP="00D71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17" w:rsidRPr="003867DF" w:rsidRDefault="00D71217" w:rsidP="00D71217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17" w:rsidRPr="003867DF" w:rsidRDefault="00D71217" w:rsidP="00D71217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D71217" w:rsidRPr="003867DF" w:rsidTr="00225EE9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17" w:rsidRPr="003867DF" w:rsidRDefault="00D71217" w:rsidP="00D7121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17" w:rsidRPr="003867DF" w:rsidRDefault="00D71217" w:rsidP="00D712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17" w:rsidRPr="003867DF" w:rsidRDefault="00D71217" w:rsidP="00D71217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17" w:rsidRPr="003867DF" w:rsidRDefault="00D71217" w:rsidP="00D71217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17" w:rsidRPr="003867DF" w:rsidRDefault="00D71217" w:rsidP="00D71217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17" w:rsidRPr="003867DF" w:rsidRDefault="00D71217" w:rsidP="00D71217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17" w:rsidRPr="003867DF" w:rsidRDefault="00D71217" w:rsidP="00D71217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17" w:rsidRPr="003867DF" w:rsidRDefault="00D71217" w:rsidP="00D71217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D71217" w:rsidRPr="003867DF" w:rsidTr="00225EE9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17" w:rsidRPr="003867DF" w:rsidRDefault="00D71217" w:rsidP="00D7121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17" w:rsidRPr="003867DF" w:rsidRDefault="00D71217" w:rsidP="00D712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17" w:rsidRPr="003867DF" w:rsidRDefault="00D71217" w:rsidP="00D71217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17" w:rsidRPr="003867DF" w:rsidRDefault="00D71217" w:rsidP="00D71217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17" w:rsidRPr="003867DF" w:rsidRDefault="00D71217" w:rsidP="00D71217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17" w:rsidRPr="003867DF" w:rsidRDefault="00D71217" w:rsidP="00D71217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17" w:rsidRPr="003867DF" w:rsidRDefault="00D71217" w:rsidP="00D71217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17" w:rsidRPr="003867DF" w:rsidRDefault="00D71217" w:rsidP="00D71217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D71217" w:rsidRPr="003867DF" w:rsidTr="00225EE9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17" w:rsidRPr="003867DF" w:rsidRDefault="00D71217" w:rsidP="00D7121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17" w:rsidRPr="003867DF" w:rsidRDefault="00D71217" w:rsidP="00D712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17" w:rsidRPr="003867DF" w:rsidRDefault="00D71217" w:rsidP="00D71217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17" w:rsidRPr="003867DF" w:rsidRDefault="00D71217" w:rsidP="00D71217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17" w:rsidRPr="003867DF" w:rsidRDefault="00D71217" w:rsidP="00D71217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17" w:rsidRPr="003867DF" w:rsidRDefault="00D71217" w:rsidP="00D71217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17" w:rsidRPr="003867DF" w:rsidRDefault="00D71217" w:rsidP="00D71217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17" w:rsidRPr="003867DF" w:rsidRDefault="00D71217" w:rsidP="00D71217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D71217" w:rsidRPr="003867DF" w:rsidTr="00225EE9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17" w:rsidRPr="003867DF" w:rsidRDefault="00D71217" w:rsidP="00D7121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17" w:rsidRPr="003867DF" w:rsidRDefault="00D71217" w:rsidP="00D712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17" w:rsidRPr="003867DF" w:rsidRDefault="00D71217" w:rsidP="00D71217">
            <w:pPr>
              <w:jc w:val="center"/>
              <w:rPr>
                <w:b/>
                <w:sz w:val="20"/>
                <w:szCs w:val="20"/>
              </w:rPr>
            </w:pPr>
            <w:r w:rsidRPr="003867DF">
              <w:rPr>
                <w:b/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17" w:rsidRPr="003867DF" w:rsidRDefault="00D71217" w:rsidP="00D71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17" w:rsidRPr="003867DF" w:rsidRDefault="00D71217" w:rsidP="00D71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17" w:rsidRPr="003867DF" w:rsidRDefault="00D71217" w:rsidP="00D71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17" w:rsidRPr="003867DF" w:rsidRDefault="00D71217" w:rsidP="00D71217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17" w:rsidRPr="003867DF" w:rsidRDefault="00D71217" w:rsidP="00D71217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185F4A" w:rsidRPr="003867DF" w:rsidTr="00225EE9">
        <w:trPr>
          <w:trHeight w:val="300"/>
        </w:trPr>
        <w:tc>
          <w:tcPr>
            <w:tcW w:w="48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4A" w:rsidRPr="003867DF" w:rsidRDefault="00185F4A" w:rsidP="00185F4A">
            <w:pPr>
              <w:rPr>
                <w:sz w:val="20"/>
                <w:szCs w:val="20"/>
              </w:rPr>
            </w:pPr>
            <w:r w:rsidRPr="003867DF">
              <w:rPr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4A" w:rsidRPr="003867DF" w:rsidRDefault="00185F4A" w:rsidP="00185F4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4A" w:rsidRPr="003867DF" w:rsidRDefault="00185F4A" w:rsidP="00185F4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A" w:rsidRPr="003867DF" w:rsidRDefault="00185F4A" w:rsidP="00185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A" w:rsidRPr="003867DF" w:rsidRDefault="00185F4A" w:rsidP="00185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4A" w:rsidRPr="003867DF" w:rsidRDefault="00185F4A" w:rsidP="00185F4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4A" w:rsidRPr="003867DF" w:rsidRDefault="00185F4A" w:rsidP="00185F4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4A" w:rsidRPr="003867DF" w:rsidRDefault="00185F4A" w:rsidP="00185F4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185F4A" w:rsidRPr="003867DF" w:rsidTr="00225EE9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4A" w:rsidRPr="003867DF" w:rsidRDefault="00185F4A" w:rsidP="00185F4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4A" w:rsidRPr="003867DF" w:rsidRDefault="00185F4A" w:rsidP="00185F4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4A" w:rsidRPr="003867DF" w:rsidRDefault="00185F4A" w:rsidP="00185F4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A" w:rsidRPr="003867DF" w:rsidRDefault="00185F4A" w:rsidP="00185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A" w:rsidRPr="003867DF" w:rsidRDefault="00185F4A" w:rsidP="00185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A" w:rsidRPr="003867DF" w:rsidRDefault="00185F4A" w:rsidP="00185F4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A" w:rsidRPr="003867DF" w:rsidRDefault="00185F4A" w:rsidP="00185F4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A" w:rsidRPr="003867DF" w:rsidRDefault="00185F4A" w:rsidP="00185F4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185F4A" w:rsidRPr="003867DF" w:rsidTr="00225EE9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4A" w:rsidRPr="003867DF" w:rsidRDefault="00185F4A" w:rsidP="00185F4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4A" w:rsidRPr="003867DF" w:rsidRDefault="00185F4A" w:rsidP="00185F4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4A" w:rsidRPr="003867DF" w:rsidRDefault="00185F4A" w:rsidP="00185F4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A" w:rsidRPr="003867DF" w:rsidRDefault="00185F4A" w:rsidP="00185F4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A" w:rsidRPr="003867DF" w:rsidRDefault="00185F4A" w:rsidP="00185F4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A" w:rsidRPr="003867DF" w:rsidRDefault="00185F4A" w:rsidP="00185F4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A" w:rsidRPr="003867DF" w:rsidRDefault="00185F4A" w:rsidP="00185F4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A" w:rsidRPr="003867DF" w:rsidRDefault="00185F4A" w:rsidP="00185F4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185F4A" w:rsidRPr="003867DF" w:rsidTr="00225EE9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4A" w:rsidRPr="003867DF" w:rsidRDefault="00185F4A" w:rsidP="00185F4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4A" w:rsidRPr="003867DF" w:rsidRDefault="00185F4A" w:rsidP="00185F4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4A" w:rsidRPr="003867DF" w:rsidRDefault="00185F4A" w:rsidP="00185F4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A" w:rsidRPr="003867DF" w:rsidRDefault="00185F4A" w:rsidP="00185F4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A" w:rsidRPr="003867DF" w:rsidRDefault="00185F4A" w:rsidP="00185F4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A" w:rsidRPr="003867DF" w:rsidRDefault="00185F4A" w:rsidP="00185F4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A" w:rsidRPr="003867DF" w:rsidRDefault="00185F4A" w:rsidP="00185F4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A" w:rsidRPr="003867DF" w:rsidRDefault="00185F4A" w:rsidP="00185F4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185F4A" w:rsidRPr="003867DF" w:rsidTr="00225EE9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4A" w:rsidRPr="003867DF" w:rsidRDefault="00185F4A" w:rsidP="00185F4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4A" w:rsidRPr="003867DF" w:rsidRDefault="00185F4A" w:rsidP="00185F4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4A" w:rsidRPr="003867DF" w:rsidRDefault="00185F4A" w:rsidP="00185F4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A" w:rsidRPr="003867DF" w:rsidRDefault="00185F4A" w:rsidP="00185F4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A" w:rsidRPr="003867DF" w:rsidRDefault="00185F4A" w:rsidP="00185F4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A" w:rsidRPr="003867DF" w:rsidRDefault="00185F4A" w:rsidP="00185F4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A" w:rsidRPr="003867DF" w:rsidRDefault="00185F4A" w:rsidP="00185F4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A" w:rsidRPr="003867DF" w:rsidRDefault="00185F4A" w:rsidP="00185F4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185F4A" w:rsidRPr="003867DF" w:rsidTr="00225EE9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4A" w:rsidRPr="003867DF" w:rsidRDefault="00185F4A" w:rsidP="00185F4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4A" w:rsidRPr="003867DF" w:rsidRDefault="00185F4A" w:rsidP="00185F4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4A" w:rsidRPr="003867DF" w:rsidRDefault="00185F4A" w:rsidP="00185F4A">
            <w:pPr>
              <w:jc w:val="center"/>
              <w:rPr>
                <w:b/>
                <w:sz w:val="20"/>
                <w:szCs w:val="20"/>
              </w:rPr>
            </w:pPr>
            <w:r w:rsidRPr="003867DF">
              <w:rPr>
                <w:b/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A" w:rsidRPr="003867DF" w:rsidRDefault="00185F4A" w:rsidP="00185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4A" w:rsidRPr="003867DF" w:rsidRDefault="00185F4A" w:rsidP="00185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4A" w:rsidRPr="003867DF" w:rsidRDefault="00185F4A" w:rsidP="00185F4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4A" w:rsidRPr="003867DF" w:rsidRDefault="00185F4A" w:rsidP="00185F4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4A" w:rsidRPr="003867DF" w:rsidRDefault="00185F4A" w:rsidP="00185F4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646FDD" w:rsidRPr="003867DF" w:rsidTr="00225EE9">
        <w:trPr>
          <w:trHeight w:val="300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DD" w:rsidRPr="003867DF" w:rsidRDefault="00646FDD" w:rsidP="00646FDD">
            <w:pPr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DD" w:rsidRPr="003867DF" w:rsidRDefault="00646FDD" w:rsidP="00646F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DD" w:rsidRPr="003867DF" w:rsidRDefault="00646FDD" w:rsidP="00646FDD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DD" w:rsidRPr="003867DF" w:rsidRDefault="00646FDD" w:rsidP="0064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DD" w:rsidRPr="003867DF" w:rsidRDefault="00646FDD" w:rsidP="0064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DD" w:rsidRPr="003867DF" w:rsidRDefault="00646FDD" w:rsidP="00646FDD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DD" w:rsidRPr="003867DF" w:rsidRDefault="00646FDD" w:rsidP="00646FDD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DD" w:rsidRPr="003867DF" w:rsidRDefault="00646FDD" w:rsidP="00646FDD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646FDD" w:rsidRPr="003867DF" w:rsidTr="00225EE9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DD" w:rsidRPr="003867DF" w:rsidRDefault="00646FDD" w:rsidP="00646FD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DD" w:rsidRPr="003867DF" w:rsidRDefault="00646FDD" w:rsidP="00646F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DD" w:rsidRPr="003867DF" w:rsidRDefault="00646FDD" w:rsidP="00646FDD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DD" w:rsidRPr="003867DF" w:rsidRDefault="00646FDD" w:rsidP="00646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DD" w:rsidRPr="003867DF" w:rsidRDefault="00646FDD" w:rsidP="00646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DD" w:rsidRPr="003867DF" w:rsidRDefault="00646FDD" w:rsidP="00646FDD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DD" w:rsidRPr="003867DF" w:rsidRDefault="00646FDD" w:rsidP="00646FDD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DD" w:rsidRPr="003867DF" w:rsidRDefault="00646FDD" w:rsidP="00646FDD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646FDD" w:rsidRPr="003867DF" w:rsidTr="00225EE9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DD" w:rsidRPr="003867DF" w:rsidRDefault="00646FDD" w:rsidP="00646FD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DD" w:rsidRPr="003867DF" w:rsidRDefault="00646FDD" w:rsidP="00646F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DD" w:rsidRPr="003867DF" w:rsidRDefault="00646FDD" w:rsidP="00646FDD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DD" w:rsidRPr="003867DF" w:rsidRDefault="00646FDD" w:rsidP="00646FDD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DD" w:rsidRPr="003867DF" w:rsidRDefault="00646FDD" w:rsidP="00646FDD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DD" w:rsidRPr="003867DF" w:rsidRDefault="00646FDD" w:rsidP="00646FDD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DD" w:rsidRPr="003867DF" w:rsidRDefault="00646FDD" w:rsidP="00646FDD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DD" w:rsidRPr="003867DF" w:rsidRDefault="00646FDD" w:rsidP="00646FDD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646FDD" w:rsidRPr="003867DF" w:rsidTr="00225EE9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DD" w:rsidRPr="003867DF" w:rsidRDefault="00646FDD" w:rsidP="00646FD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DD" w:rsidRPr="003867DF" w:rsidRDefault="00646FDD" w:rsidP="00646F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DD" w:rsidRPr="003867DF" w:rsidRDefault="00646FDD" w:rsidP="00646FDD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DD" w:rsidRPr="003867DF" w:rsidRDefault="00646FDD" w:rsidP="00646FDD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DD" w:rsidRPr="003867DF" w:rsidRDefault="00646FDD" w:rsidP="00646FDD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DD" w:rsidRPr="003867DF" w:rsidRDefault="00646FDD" w:rsidP="00646FDD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DD" w:rsidRPr="003867DF" w:rsidRDefault="00646FDD" w:rsidP="00646FDD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DD" w:rsidRPr="003867DF" w:rsidRDefault="00646FDD" w:rsidP="00646FDD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646FDD" w:rsidRPr="003867DF" w:rsidTr="00225EE9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DD" w:rsidRPr="003867DF" w:rsidRDefault="00646FDD" w:rsidP="00646FD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DD" w:rsidRPr="003867DF" w:rsidRDefault="00646FDD" w:rsidP="00646F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DD" w:rsidRPr="003867DF" w:rsidRDefault="00646FDD" w:rsidP="00646FDD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DD" w:rsidRPr="003867DF" w:rsidRDefault="00646FDD" w:rsidP="00646FDD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DD" w:rsidRPr="003867DF" w:rsidRDefault="00646FDD" w:rsidP="00646FDD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DD" w:rsidRPr="003867DF" w:rsidRDefault="00646FDD" w:rsidP="00646FDD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DD" w:rsidRPr="003867DF" w:rsidRDefault="00646FDD" w:rsidP="00646FDD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DD" w:rsidRPr="003867DF" w:rsidRDefault="00646FDD" w:rsidP="00646FDD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646FDD" w:rsidRPr="003867DF" w:rsidTr="00225EE9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DD" w:rsidRPr="003867DF" w:rsidRDefault="00646FDD" w:rsidP="00646FD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DD" w:rsidRPr="003867DF" w:rsidRDefault="00646FDD" w:rsidP="00646F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DD" w:rsidRPr="003867DF" w:rsidRDefault="00646FDD" w:rsidP="00646FDD">
            <w:pPr>
              <w:jc w:val="center"/>
              <w:rPr>
                <w:b/>
                <w:sz w:val="20"/>
                <w:szCs w:val="20"/>
              </w:rPr>
            </w:pPr>
            <w:r w:rsidRPr="003867DF">
              <w:rPr>
                <w:b/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DD" w:rsidRPr="003867DF" w:rsidRDefault="00646FDD" w:rsidP="0064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DD" w:rsidRPr="003867DF" w:rsidRDefault="00646FDD" w:rsidP="00646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DD" w:rsidRPr="003867DF" w:rsidRDefault="00646FDD" w:rsidP="00646FDD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DD" w:rsidRPr="003867DF" w:rsidRDefault="00646FDD" w:rsidP="00646FDD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DD" w:rsidRPr="003867DF" w:rsidRDefault="00646FDD" w:rsidP="00646FDD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3D7439" w:rsidRPr="003867DF" w:rsidTr="00225EE9">
        <w:trPr>
          <w:trHeight w:val="300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7439" w:rsidRPr="003867DF" w:rsidRDefault="003D7439" w:rsidP="003D7439">
            <w:pPr>
              <w:rPr>
                <w:sz w:val="20"/>
                <w:szCs w:val="20"/>
              </w:rPr>
            </w:pPr>
            <w:r w:rsidRPr="003867DF">
              <w:rPr>
                <w:bCs/>
                <w:sz w:val="20"/>
                <w:szCs w:val="20"/>
              </w:rPr>
              <w:t>Благоустройство и озеленение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439" w:rsidRPr="003867DF" w:rsidRDefault="003D7439" w:rsidP="003D74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439" w:rsidRPr="003867DF" w:rsidRDefault="003D7439" w:rsidP="003D7439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39" w:rsidRPr="003867DF" w:rsidRDefault="003D7439" w:rsidP="003D74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39" w:rsidRPr="003867DF" w:rsidRDefault="003D7439" w:rsidP="003D74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39" w:rsidRPr="003867DF" w:rsidRDefault="003D7439" w:rsidP="003D7439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39" w:rsidRPr="003867DF" w:rsidRDefault="003D7439" w:rsidP="003D7439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39" w:rsidRPr="003867DF" w:rsidRDefault="003D7439" w:rsidP="003D7439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3D7439" w:rsidRPr="003867DF" w:rsidTr="00225EE9">
        <w:trPr>
          <w:trHeight w:val="300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7439" w:rsidRPr="003867DF" w:rsidRDefault="003D7439" w:rsidP="003D743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439" w:rsidRPr="003867DF" w:rsidRDefault="003D7439" w:rsidP="003D74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439" w:rsidRPr="003867DF" w:rsidRDefault="003D7439" w:rsidP="003D7439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39" w:rsidRPr="003867DF" w:rsidRDefault="003D7439" w:rsidP="003D7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39" w:rsidRPr="003867DF" w:rsidRDefault="003D7439" w:rsidP="003D7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39" w:rsidRPr="003867DF" w:rsidRDefault="003D7439" w:rsidP="003D7439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39" w:rsidRPr="003867DF" w:rsidRDefault="003D7439" w:rsidP="003D7439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39" w:rsidRPr="003867DF" w:rsidRDefault="003D7439" w:rsidP="003D7439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3D7439" w:rsidRPr="003867DF" w:rsidTr="00225EE9">
        <w:trPr>
          <w:trHeight w:val="300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7439" w:rsidRPr="003867DF" w:rsidRDefault="003D7439" w:rsidP="003D743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439" w:rsidRPr="003867DF" w:rsidRDefault="003D7439" w:rsidP="003D74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439" w:rsidRPr="003867DF" w:rsidRDefault="003D7439" w:rsidP="003D7439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39" w:rsidRPr="003867DF" w:rsidRDefault="003D7439" w:rsidP="003D7439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39" w:rsidRPr="003867DF" w:rsidRDefault="003D7439" w:rsidP="003D7439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39" w:rsidRPr="003867DF" w:rsidRDefault="003D7439" w:rsidP="003D7439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39" w:rsidRPr="003867DF" w:rsidRDefault="003D7439" w:rsidP="003D7439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39" w:rsidRPr="003867DF" w:rsidRDefault="003D7439" w:rsidP="003D7439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3D7439" w:rsidRPr="003867DF" w:rsidTr="00225EE9">
        <w:trPr>
          <w:trHeight w:val="300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7439" w:rsidRPr="003867DF" w:rsidRDefault="003D7439" w:rsidP="003D743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439" w:rsidRPr="003867DF" w:rsidRDefault="003D7439" w:rsidP="003D74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439" w:rsidRPr="003867DF" w:rsidRDefault="003D7439" w:rsidP="003D7439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39" w:rsidRPr="003867DF" w:rsidRDefault="003D7439" w:rsidP="003D7439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39" w:rsidRPr="003867DF" w:rsidRDefault="003D7439" w:rsidP="003D7439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39" w:rsidRPr="003867DF" w:rsidRDefault="003D7439" w:rsidP="003D7439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39" w:rsidRPr="003867DF" w:rsidRDefault="003D7439" w:rsidP="003D7439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39" w:rsidRPr="003867DF" w:rsidRDefault="003D7439" w:rsidP="003D7439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3D7439" w:rsidRPr="003867DF" w:rsidTr="00225EE9">
        <w:trPr>
          <w:trHeight w:val="300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7439" w:rsidRPr="003867DF" w:rsidRDefault="003D7439" w:rsidP="003D743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439" w:rsidRPr="003867DF" w:rsidRDefault="003D7439" w:rsidP="003D74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439" w:rsidRPr="003867DF" w:rsidRDefault="003D7439" w:rsidP="003D7439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39" w:rsidRPr="003867DF" w:rsidRDefault="003D7439" w:rsidP="003D7439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39" w:rsidRPr="003867DF" w:rsidRDefault="003D7439" w:rsidP="003D7439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39" w:rsidRPr="003867DF" w:rsidRDefault="003D7439" w:rsidP="003D7439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39" w:rsidRPr="003867DF" w:rsidRDefault="003D7439" w:rsidP="003D7439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39" w:rsidRPr="003867DF" w:rsidRDefault="003D7439" w:rsidP="003D7439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3D7439" w:rsidRPr="003867DF" w:rsidTr="00225EE9">
        <w:trPr>
          <w:trHeight w:val="300"/>
        </w:trPr>
        <w:tc>
          <w:tcPr>
            <w:tcW w:w="4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7439" w:rsidRPr="003867DF" w:rsidRDefault="003D7439" w:rsidP="003D743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439" w:rsidRPr="003867DF" w:rsidRDefault="003D7439" w:rsidP="003D74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439" w:rsidRPr="003867DF" w:rsidRDefault="003D7439" w:rsidP="003D7439">
            <w:pPr>
              <w:jc w:val="center"/>
              <w:rPr>
                <w:b/>
                <w:sz w:val="20"/>
                <w:szCs w:val="20"/>
              </w:rPr>
            </w:pPr>
            <w:r w:rsidRPr="003867DF">
              <w:rPr>
                <w:b/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39" w:rsidRPr="003867DF" w:rsidRDefault="003D7439" w:rsidP="003D74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39" w:rsidRPr="003867DF" w:rsidRDefault="003D7439" w:rsidP="003D74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39" w:rsidRPr="003867DF" w:rsidRDefault="003D7439" w:rsidP="003D7439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39" w:rsidRPr="003867DF" w:rsidRDefault="003D7439" w:rsidP="003D7439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39" w:rsidRPr="003867DF" w:rsidRDefault="003D7439" w:rsidP="003D7439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3B6EAA" w:rsidRPr="003867DF" w:rsidTr="004108D4">
        <w:trPr>
          <w:trHeight w:val="300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B6EAA" w:rsidRPr="004108D4" w:rsidRDefault="003B6EAA" w:rsidP="003B6EAA">
            <w:pPr>
              <w:rPr>
                <w:b/>
                <w:sz w:val="20"/>
                <w:szCs w:val="20"/>
              </w:rPr>
            </w:pPr>
            <w:r w:rsidRPr="004108D4">
              <w:rPr>
                <w:b/>
                <w:sz w:val="20"/>
                <w:szCs w:val="20"/>
              </w:rPr>
              <w:t>Комплекс процессных мероприятий «Реализация функций в сфере обращения с отходами»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B6EAA" w:rsidRPr="003867DF" w:rsidRDefault="003B6EAA" w:rsidP="003B6EA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3B6EAA" w:rsidRDefault="003B6EAA" w:rsidP="003B6E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3B6EAA" w:rsidRDefault="003B6EAA" w:rsidP="003B6E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3B6EAA" w:rsidRPr="003867DF" w:rsidTr="004108D4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B6EAA" w:rsidRPr="003867DF" w:rsidRDefault="003B6EAA" w:rsidP="003B6EA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B6EAA" w:rsidRPr="003867DF" w:rsidRDefault="003B6EAA" w:rsidP="003B6EA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3B6EAA" w:rsidRDefault="003B6EAA" w:rsidP="003B6E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3B6EAA" w:rsidRDefault="003B6EAA" w:rsidP="003B6E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3B6EAA" w:rsidRPr="003867DF" w:rsidTr="004108D4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B6EAA" w:rsidRPr="003867DF" w:rsidRDefault="003B6EAA" w:rsidP="003B6EA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B6EAA" w:rsidRPr="003867DF" w:rsidRDefault="003B6EAA" w:rsidP="003B6EA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3B6EAA" w:rsidRDefault="003B6EAA" w:rsidP="003B6E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3B6EAA" w:rsidRDefault="003B6EAA" w:rsidP="003B6E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3B6EAA" w:rsidRPr="003867DF" w:rsidTr="004108D4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B6EAA" w:rsidRPr="003867DF" w:rsidRDefault="003B6EAA" w:rsidP="003B6EA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B6EAA" w:rsidRPr="003867DF" w:rsidRDefault="003B6EAA" w:rsidP="003B6EA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3B6EAA" w:rsidRDefault="003B6EAA" w:rsidP="003B6E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3B6EAA" w:rsidRDefault="003B6EAA" w:rsidP="003B6E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3B6EAA" w:rsidRPr="003867DF" w:rsidTr="004108D4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B6EAA" w:rsidRPr="003867DF" w:rsidRDefault="003B6EAA" w:rsidP="003B6EA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B6EAA" w:rsidRPr="003867DF" w:rsidRDefault="003B6EAA" w:rsidP="003B6EA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3B6EAA" w:rsidRDefault="003B6EAA" w:rsidP="003B6E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3B6EAA" w:rsidRDefault="003B6EAA" w:rsidP="003B6E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3B6EAA" w:rsidRPr="003867DF" w:rsidTr="004108D4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B6EAA" w:rsidRPr="003867DF" w:rsidRDefault="003B6EAA" w:rsidP="003B6EA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B6EAA" w:rsidRPr="003867DF" w:rsidRDefault="003B6EAA" w:rsidP="003B6EA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B6EAA" w:rsidRPr="003867DF" w:rsidRDefault="003B6EAA" w:rsidP="003B6EAA">
            <w:pPr>
              <w:jc w:val="center"/>
              <w:rPr>
                <w:b/>
                <w:sz w:val="20"/>
                <w:szCs w:val="20"/>
              </w:rPr>
            </w:pPr>
            <w:r w:rsidRPr="003867DF">
              <w:rPr>
                <w:b/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3B6EAA" w:rsidRPr="003B6EAA" w:rsidRDefault="003B6EAA" w:rsidP="003B6E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B6EAA">
              <w:rPr>
                <w:b/>
                <w:sz w:val="20"/>
                <w:szCs w:val="20"/>
              </w:rPr>
              <w:t>781,6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3B6EAA" w:rsidRPr="003B6EAA" w:rsidRDefault="003B6EAA" w:rsidP="003B6E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B6EAA">
              <w:rPr>
                <w:b/>
                <w:sz w:val="20"/>
                <w:szCs w:val="20"/>
              </w:rPr>
              <w:t>781,6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3B6EAA" w:rsidRPr="003B6EAA" w:rsidRDefault="003B6EAA" w:rsidP="003B6EAA">
            <w:pPr>
              <w:jc w:val="center"/>
              <w:rPr>
                <w:b/>
                <w:sz w:val="20"/>
                <w:szCs w:val="20"/>
              </w:rPr>
            </w:pPr>
            <w:r w:rsidRPr="003B6EA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3B6EAA" w:rsidRPr="003B6EAA" w:rsidRDefault="003B6EAA" w:rsidP="003B6EAA">
            <w:pPr>
              <w:jc w:val="center"/>
              <w:rPr>
                <w:b/>
                <w:sz w:val="20"/>
                <w:szCs w:val="20"/>
              </w:rPr>
            </w:pPr>
            <w:r w:rsidRPr="003B6EA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3B6EAA" w:rsidRPr="003B6EAA" w:rsidRDefault="003B6EAA" w:rsidP="003B6EAA">
            <w:pPr>
              <w:jc w:val="center"/>
              <w:rPr>
                <w:b/>
                <w:sz w:val="20"/>
                <w:szCs w:val="20"/>
              </w:rPr>
            </w:pPr>
            <w:r w:rsidRPr="003B6EAA">
              <w:rPr>
                <w:b/>
                <w:sz w:val="20"/>
                <w:szCs w:val="20"/>
              </w:rPr>
              <w:t>0,0</w:t>
            </w:r>
          </w:p>
        </w:tc>
      </w:tr>
      <w:tr w:rsidR="003B6EAA" w:rsidRPr="003867DF" w:rsidTr="001D7A1E">
        <w:trPr>
          <w:trHeight w:val="300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EAA" w:rsidRPr="003867DF" w:rsidRDefault="003B6EAA" w:rsidP="003B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EAA" w:rsidRPr="003867DF" w:rsidRDefault="003B6EAA" w:rsidP="003B6EA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AA" w:rsidRDefault="003B6EAA" w:rsidP="003B6E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AA" w:rsidRDefault="003B6EAA" w:rsidP="003B6E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3B6EAA" w:rsidRPr="003867DF" w:rsidTr="001D7A1E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EAA" w:rsidRPr="003867DF" w:rsidRDefault="003B6EAA" w:rsidP="003B6EA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EAA" w:rsidRPr="003867DF" w:rsidRDefault="003B6EAA" w:rsidP="003B6EA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AA" w:rsidRDefault="003B6EAA" w:rsidP="003B6E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AA" w:rsidRDefault="003B6EAA" w:rsidP="003B6E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3B6EAA" w:rsidRPr="003867DF" w:rsidTr="001D7A1E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EAA" w:rsidRPr="003867DF" w:rsidRDefault="003B6EAA" w:rsidP="003B6EA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EAA" w:rsidRPr="003867DF" w:rsidRDefault="003B6EAA" w:rsidP="003B6EA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AA" w:rsidRDefault="003B6EAA" w:rsidP="003B6E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AA" w:rsidRDefault="003B6EAA" w:rsidP="003B6E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3B6EAA" w:rsidRPr="003867DF" w:rsidTr="001D7A1E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EAA" w:rsidRPr="003867DF" w:rsidRDefault="003B6EAA" w:rsidP="003B6EA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EAA" w:rsidRPr="003867DF" w:rsidRDefault="003B6EAA" w:rsidP="003B6EA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AA" w:rsidRDefault="003B6EAA" w:rsidP="003B6E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AA" w:rsidRDefault="003B6EAA" w:rsidP="003B6E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3B6EAA" w:rsidRPr="003867DF" w:rsidTr="001D7A1E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EAA" w:rsidRPr="003867DF" w:rsidRDefault="003B6EAA" w:rsidP="003B6EA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EAA" w:rsidRPr="003867DF" w:rsidRDefault="003B6EAA" w:rsidP="003B6EA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AA" w:rsidRDefault="003B6EAA" w:rsidP="003B6E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AA" w:rsidRDefault="003B6EAA" w:rsidP="003B6E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  <w:tr w:rsidR="003B6EAA" w:rsidRPr="003867DF" w:rsidTr="001D7A1E">
        <w:trPr>
          <w:trHeight w:val="300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EAA" w:rsidRPr="003867DF" w:rsidRDefault="003B6EAA" w:rsidP="003B6EA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EAA" w:rsidRPr="003867DF" w:rsidRDefault="003B6EAA" w:rsidP="003B6EA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EAA" w:rsidRPr="003867DF" w:rsidRDefault="003B6EAA" w:rsidP="003B6EAA">
            <w:pPr>
              <w:jc w:val="center"/>
              <w:rPr>
                <w:b/>
                <w:sz w:val="20"/>
                <w:szCs w:val="20"/>
              </w:rPr>
            </w:pPr>
            <w:r w:rsidRPr="003867DF">
              <w:rPr>
                <w:b/>
                <w:sz w:val="20"/>
                <w:szCs w:val="20"/>
              </w:rPr>
              <w:t>2026-2030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AA" w:rsidRDefault="003B6EAA" w:rsidP="003B6E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AA" w:rsidRDefault="003B6EAA" w:rsidP="003B6E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EAA" w:rsidRPr="003867DF" w:rsidRDefault="003B6EAA" w:rsidP="003B6EAA">
            <w:pPr>
              <w:jc w:val="center"/>
              <w:rPr>
                <w:sz w:val="20"/>
                <w:szCs w:val="20"/>
              </w:rPr>
            </w:pPr>
            <w:r w:rsidRPr="003867DF">
              <w:rPr>
                <w:sz w:val="20"/>
                <w:szCs w:val="20"/>
              </w:rPr>
              <w:t>0,0</w:t>
            </w:r>
          </w:p>
        </w:tc>
      </w:tr>
    </w:tbl>
    <w:p w:rsidR="00C71379" w:rsidRDefault="00C71379" w:rsidP="00C71379">
      <w:pPr>
        <w:spacing w:before="120"/>
        <w:ind w:firstLine="709"/>
        <w:jc w:val="both"/>
        <w:rPr>
          <w:b/>
        </w:rPr>
      </w:pPr>
      <w:r w:rsidRPr="00F557E1">
        <w:rPr>
          <w:color w:val="000000"/>
        </w:rPr>
        <w:t>*Расходы на реализацию Программы ежегодно уточняются при корректировке бюджета администрации Петровского сельского поселения Приозерского муниципального района Ленинградской области, а также с учетом изменения финансирования из федерального и областного бюджета.</w:t>
      </w:r>
    </w:p>
    <w:p w:rsidR="00C72F19" w:rsidRDefault="00C72F19" w:rsidP="00741B7F">
      <w:pPr>
        <w:widowControl w:val="0"/>
        <w:jc w:val="center"/>
        <w:rPr>
          <w:b/>
          <w:sz w:val="23"/>
          <w:szCs w:val="23"/>
        </w:rPr>
      </w:pPr>
    </w:p>
    <w:p w:rsidR="00C72F19" w:rsidRDefault="00C72F19" w:rsidP="00741B7F">
      <w:pPr>
        <w:widowControl w:val="0"/>
        <w:jc w:val="center"/>
        <w:rPr>
          <w:b/>
          <w:sz w:val="23"/>
          <w:szCs w:val="23"/>
        </w:rPr>
      </w:pPr>
    </w:p>
    <w:p w:rsidR="00741B7F" w:rsidRDefault="00741B7F" w:rsidP="00741B7F">
      <w:pPr>
        <w:widowControl w:val="0"/>
        <w:jc w:val="center"/>
        <w:rPr>
          <w:b/>
          <w:sz w:val="23"/>
          <w:szCs w:val="23"/>
        </w:rPr>
      </w:pPr>
    </w:p>
    <w:p w:rsidR="006011EE" w:rsidRDefault="006011EE" w:rsidP="00741B7F">
      <w:pPr>
        <w:widowControl w:val="0"/>
        <w:autoSpaceDE w:val="0"/>
        <w:autoSpaceDN w:val="0"/>
        <w:adjustRightInd w:val="0"/>
        <w:jc w:val="right"/>
      </w:pPr>
    </w:p>
    <w:p w:rsidR="006011EE" w:rsidRDefault="006011EE" w:rsidP="005100BF">
      <w:pPr>
        <w:widowControl w:val="0"/>
        <w:autoSpaceDE w:val="0"/>
        <w:autoSpaceDN w:val="0"/>
        <w:adjustRightInd w:val="0"/>
      </w:pPr>
    </w:p>
    <w:p w:rsidR="006011EE" w:rsidRDefault="006011EE" w:rsidP="00741B7F">
      <w:pPr>
        <w:widowControl w:val="0"/>
        <w:autoSpaceDE w:val="0"/>
        <w:autoSpaceDN w:val="0"/>
        <w:adjustRightInd w:val="0"/>
        <w:jc w:val="right"/>
        <w:sectPr w:rsidR="006011EE" w:rsidSect="00A13F92">
          <w:footerReference w:type="first" r:id="rId10"/>
          <w:type w:val="continuous"/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13F92" w:rsidRPr="00D7775C" w:rsidRDefault="00A13F92" w:rsidP="00A13F9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</w:p>
    <w:p w:rsidR="00A13F92" w:rsidRPr="00D7775C" w:rsidRDefault="00A13F92" w:rsidP="00A13F92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к Постановлению администрации</w:t>
      </w:r>
    </w:p>
    <w:p w:rsidR="00A13F92" w:rsidRPr="00D7775C" w:rsidRDefault="00A13F92" w:rsidP="00A13F92">
      <w:pPr>
        <w:jc w:val="right"/>
        <w:rPr>
          <w:sz w:val="20"/>
          <w:szCs w:val="20"/>
        </w:rPr>
      </w:pPr>
      <w:r w:rsidRPr="00D7775C">
        <w:rPr>
          <w:sz w:val="20"/>
          <w:szCs w:val="20"/>
        </w:rPr>
        <w:t>Петровского сельского поселения</w:t>
      </w:r>
    </w:p>
    <w:p w:rsidR="00A13F92" w:rsidRPr="002370BC" w:rsidRDefault="00A13F92" w:rsidP="00A13F92">
      <w:pPr>
        <w:ind w:firstLine="567"/>
        <w:jc w:val="right"/>
        <w:rPr>
          <w:sz w:val="20"/>
          <w:szCs w:val="20"/>
        </w:rPr>
      </w:pPr>
      <w:r w:rsidRPr="00D7775C">
        <w:rPr>
          <w:sz w:val="20"/>
          <w:szCs w:val="20"/>
        </w:rPr>
        <w:t xml:space="preserve">Приозерского </w:t>
      </w:r>
      <w:r w:rsidRPr="002370BC">
        <w:rPr>
          <w:sz w:val="20"/>
          <w:szCs w:val="20"/>
        </w:rPr>
        <w:t xml:space="preserve">муниципального района </w:t>
      </w:r>
    </w:p>
    <w:p w:rsidR="00A13F92" w:rsidRPr="002370BC" w:rsidRDefault="00A13F92" w:rsidP="00A13F92">
      <w:pPr>
        <w:ind w:firstLine="567"/>
        <w:jc w:val="right"/>
        <w:rPr>
          <w:sz w:val="20"/>
          <w:szCs w:val="20"/>
        </w:rPr>
      </w:pPr>
      <w:r w:rsidRPr="002370BC">
        <w:rPr>
          <w:sz w:val="20"/>
          <w:szCs w:val="20"/>
        </w:rPr>
        <w:t>Ленинградской области</w:t>
      </w:r>
    </w:p>
    <w:p w:rsidR="00741B7F" w:rsidRPr="00741B7F" w:rsidRDefault="00A13F92" w:rsidP="00A13F92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</w:rPr>
      </w:pPr>
      <w:r w:rsidRPr="002370BC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>15.01.2025</w:t>
      </w:r>
      <w:r w:rsidRPr="002370BC">
        <w:rPr>
          <w:bCs/>
          <w:sz w:val="20"/>
          <w:szCs w:val="20"/>
        </w:rPr>
        <w:t xml:space="preserve"> года № </w:t>
      </w:r>
      <w:r>
        <w:rPr>
          <w:bCs/>
          <w:sz w:val="20"/>
          <w:szCs w:val="20"/>
        </w:rPr>
        <w:t>17</w:t>
      </w:r>
    </w:p>
    <w:p w:rsidR="00741B7F" w:rsidRPr="008C5FB4" w:rsidRDefault="00741B7F" w:rsidP="00741B7F">
      <w:pPr>
        <w:widowControl w:val="0"/>
        <w:autoSpaceDE w:val="0"/>
        <w:autoSpaceDN w:val="0"/>
        <w:adjustRightInd w:val="0"/>
        <w:jc w:val="right"/>
        <w:outlineLvl w:val="2"/>
      </w:pPr>
      <w:r w:rsidRPr="008C5FB4">
        <w:t>Таблица 4</w:t>
      </w:r>
    </w:p>
    <w:p w:rsidR="00741B7F" w:rsidRPr="00741B7F" w:rsidRDefault="00741B7F" w:rsidP="00741B7F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741B7F" w:rsidRPr="009535E2" w:rsidRDefault="00741B7F" w:rsidP="00741B7F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ar810"/>
      <w:bookmarkEnd w:id="0"/>
      <w:r w:rsidRPr="009535E2">
        <w:rPr>
          <w:b/>
        </w:rPr>
        <w:t>Расходы на реализацию муниципальной программы</w:t>
      </w:r>
    </w:p>
    <w:p w:rsidR="00741B7F" w:rsidRPr="00741B7F" w:rsidRDefault="00F518E1" w:rsidP="00741B7F">
      <w:pPr>
        <w:widowControl w:val="0"/>
        <w:autoSpaceDE w:val="0"/>
        <w:autoSpaceDN w:val="0"/>
        <w:adjustRightInd w:val="0"/>
        <w:spacing w:after="120"/>
        <w:jc w:val="center"/>
        <w:rPr>
          <w:b/>
          <w:color w:val="FF0000"/>
        </w:rPr>
      </w:pPr>
      <w:r w:rsidRPr="009535E2">
        <w:rPr>
          <w:rFonts w:eastAsia="Calibri"/>
          <w:b/>
        </w:rPr>
        <w:t>«</w:t>
      </w:r>
      <w:r w:rsidR="00A65CAF" w:rsidRPr="00950E0E">
        <w:rPr>
          <w:b/>
        </w:rPr>
        <w:t>Благоустройство территории Петровского сельского поселения Приозерского муниципального района Ленинградской области на 2026-2030 годы</w:t>
      </w:r>
      <w:r w:rsidRPr="00C72F19">
        <w:rPr>
          <w:rFonts w:eastAsia="Calibri"/>
          <w:b/>
        </w:rPr>
        <w:t>»</w:t>
      </w:r>
    </w:p>
    <w:tbl>
      <w:tblPr>
        <w:tblW w:w="9363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"/>
        <w:gridCol w:w="3382"/>
        <w:gridCol w:w="1276"/>
        <w:gridCol w:w="850"/>
        <w:gridCol w:w="851"/>
        <w:gridCol w:w="850"/>
        <w:gridCol w:w="851"/>
        <w:gridCol w:w="856"/>
      </w:tblGrid>
      <w:tr w:rsidR="00A65CAF" w:rsidRPr="00AB3C34" w:rsidTr="00225EE9">
        <w:trPr>
          <w:trHeight w:val="273"/>
        </w:trPr>
        <w:tc>
          <w:tcPr>
            <w:tcW w:w="447" w:type="dxa"/>
            <w:vMerge w:val="restart"/>
            <w:hideMark/>
          </w:tcPr>
          <w:p w:rsidR="00A65CAF" w:rsidRPr="00A02BA0" w:rsidRDefault="00A65CAF" w:rsidP="00225E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BA0">
              <w:t>№</w:t>
            </w:r>
          </w:p>
        </w:tc>
        <w:tc>
          <w:tcPr>
            <w:tcW w:w="3382" w:type="dxa"/>
            <w:vMerge w:val="restart"/>
            <w:hideMark/>
          </w:tcPr>
          <w:p w:rsidR="00A65CAF" w:rsidRPr="00A02BA0" w:rsidRDefault="00A65CAF" w:rsidP="00225E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BA0">
              <w:t>Источники финансирования</w:t>
            </w:r>
          </w:p>
        </w:tc>
        <w:tc>
          <w:tcPr>
            <w:tcW w:w="1276" w:type="dxa"/>
            <w:vMerge w:val="restart"/>
            <w:hideMark/>
          </w:tcPr>
          <w:p w:rsidR="00A65CAF" w:rsidRPr="00A02BA0" w:rsidRDefault="00A65CAF" w:rsidP="00225E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BA0">
              <w:t>Всего</w:t>
            </w:r>
          </w:p>
          <w:p w:rsidR="00A65CAF" w:rsidRPr="00A02BA0" w:rsidRDefault="00A65CAF" w:rsidP="00225E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BA0">
              <w:t>(тыс. рублей)</w:t>
            </w:r>
          </w:p>
        </w:tc>
        <w:tc>
          <w:tcPr>
            <w:tcW w:w="4258" w:type="dxa"/>
            <w:gridSpan w:val="5"/>
            <w:hideMark/>
          </w:tcPr>
          <w:p w:rsidR="00A65CAF" w:rsidRPr="00AB3C34" w:rsidRDefault="00A65CAF" w:rsidP="00225E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BA0">
              <w:t>В том числе</w:t>
            </w:r>
          </w:p>
        </w:tc>
      </w:tr>
      <w:tr w:rsidR="00A65CAF" w:rsidRPr="00AB3C34" w:rsidTr="00225EE9">
        <w:trPr>
          <w:cantSplit/>
          <w:trHeight w:val="1411"/>
        </w:trPr>
        <w:tc>
          <w:tcPr>
            <w:tcW w:w="447" w:type="dxa"/>
            <w:vMerge/>
            <w:vAlign w:val="center"/>
            <w:hideMark/>
          </w:tcPr>
          <w:p w:rsidR="00A65CAF" w:rsidRPr="00A02BA0" w:rsidRDefault="00A65CAF" w:rsidP="00225EE9">
            <w:pPr>
              <w:jc w:val="center"/>
            </w:pPr>
          </w:p>
        </w:tc>
        <w:tc>
          <w:tcPr>
            <w:tcW w:w="3382" w:type="dxa"/>
            <w:vMerge/>
            <w:vAlign w:val="center"/>
            <w:hideMark/>
          </w:tcPr>
          <w:p w:rsidR="00A65CAF" w:rsidRPr="00A02BA0" w:rsidRDefault="00A65CAF" w:rsidP="00225EE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A65CAF" w:rsidRPr="00A02BA0" w:rsidRDefault="00A65CAF" w:rsidP="00225EE9">
            <w:pPr>
              <w:jc w:val="center"/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A65CAF" w:rsidRPr="00A02BA0" w:rsidRDefault="00A65CAF" w:rsidP="00225E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34">
              <w:t>2026</w:t>
            </w:r>
            <w:r w:rsidRPr="00A02BA0">
              <w:t xml:space="preserve"> год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A65CAF" w:rsidRPr="00A02BA0" w:rsidRDefault="00A65CAF" w:rsidP="00225E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34">
              <w:t>2027</w:t>
            </w:r>
            <w:r w:rsidRPr="00A02BA0">
              <w:t xml:space="preserve"> год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A65CAF" w:rsidRPr="00A02BA0" w:rsidRDefault="00A65CAF" w:rsidP="00225E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34">
              <w:t>2028</w:t>
            </w:r>
            <w:r w:rsidRPr="00A02BA0">
              <w:t xml:space="preserve"> год</w:t>
            </w:r>
          </w:p>
        </w:tc>
        <w:tc>
          <w:tcPr>
            <w:tcW w:w="851" w:type="dxa"/>
            <w:textDirection w:val="btLr"/>
            <w:vAlign w:val="center"/>
          </w:tcPr>
          <w:p w:rsidR="00A65CAF" w:rsidRPr="00AB3C34" w:rsidRDefault="00A65CAF" w:rsidP="00225EE9">
            <w:pPr>
              <w:ind w:left="113" w:right="113"/>
              <w:jc w:val="center"/>
            </w:pPr>
            <w:r w:rsidRPr="00AB3C34">
              <w:t>2029</w:t>
            </w:r>
            <w:r w:rsidRPr="00A02BA0">
              <w:t xml:space="preserve"> год</w:t>
            </w:r>
          </w:p>
        </w:tc>
        <w:tc>
          <w:tcPr>
            <w:tcW w:w="856" w:type="dxa"/>
            <w:textDirection w:val="btLr"/>
            <w:vAlign w:val="center"/>
          </w:tcPr>
          <w:p w:rsidR="00A65CAF" w:rsidRPr="00AB3C34" w:rsidRDefault="00A65CAF" w:rsidP="00225EE9">
            <w:pPr>
              <w:ind w:left="113" w:right="113"/>
              <w:jc w:val="center"/>
            </w:pPr>
            <w:r w:rsidRPr="00AB3C34">
              <w:t>2030</w:t>
            </w:r>
            <w:r w:rsidRPr="00A02BA0">
              <w:t xml:space="preserve"> год</w:t>
            </w:r>
          </w:p>
        </w:tc>
      </w:tr>
      <w:tr w:rsidR="00A65CAF" w:rsidRPr="00AB3C34" w:rsidTr="00225EE9">
        <w:trPr>
          <w:trHeight w:val="289"/>
        </w:trPr>
        <w:tc>
          <w:tcPr>
            <w:tcW w:w="447" w:type="dxa"/>
            <w:hideMark/>
          </w:tcPr>
          <w:p w:rsidR="00A65CAF" w:rsidRPr="00A02BA0" w:rsidRDefault="00A65CAF" w:rsidP="00225E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BA0">
              <w:t>1</w:t>
            </w:r>
          </w:p>
        </w:tc>
        <w:tc>
          <w:tcPr>
            <w:tcW w:w="3382" w:type="dxa"/>
            <w:hideMark/>
          </w:tcPr>
          <w:p w:rsidR="00A65CAF" w:rsidRPr="00A02BA0" w:rsidRDefault="00A65CAF" w:rsidP="00225E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BA0">
              <w:t>2</w:t>
            </w:r>
          </w:p>
        </w:tc>
        <w:tc>
          <w:tcPr>
            <w:tcW w:w="1276" w:type="dxa"/>
            <w:hideMark/>
          </w:tcPr>
          <w:p w:rsidR="00A65CAF" w:rsidRPr="00A02BA0" w:rsidRDefault="00A65CAF" w:rsidP="00225E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BA0">
              <w:t>3</w:t>
            </w:r>
          </w:p>
        </w:tc>
        <w:tc>
          <w:tcPr>
            <w:tcW w:w="850" w:type="dxa"/>
            <w:hideMark/>
          </w:tcPr>
          <w:p w:rsidR="00A65CAF" w:rsidRPr="00A02BA0" w:rsidRDefault="00A65CAF" w:rsidP="00225E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BA0">
              <w:t>4</w:t>
            </w:r>
          </w:p>
        </w:tc>
        <w:tc>
          <w:tcPr>
            <w:tcW w:w="851" w:type="dxa"/>
            <w:hideMark/>
          </w:tcPr>
          <w:p w:rsidR="00A65CAF" w:rsidRPr="00A02BA0" w:rsidRDefault="00A65CAF" w:rsidP="00225E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BA0">
              <w:t>5</w:t>
            </w:r>
          </w:p>
        </w:tc>
        <w:tc>
          <w:tcPr>
            <w:tcW w:w="850" w:type="dxa"/>
            <w:hideMark/>
          </w:tcPr>
          <w:p w:rsidR="00A65CAF" w:rsidRPr="00A02BA0" w:rsidRDefault="00A65CAF" w:rsidP="00225E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2BA0">
              <w:t>6</w:t>
            </w:r>
          </w:p>
        </w:tc>
        <w:tc>
          <w:tcPr>
            <w:tcW w:w="851" w:type="dxa"/>
          </w:tcPr>
          <w:p w:rsidR="00A65CAF" w:rsidRPr="00AB3C34" w:rsidRDefault="00A65CAF" w:rsidP="00225E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6" w:type="dxa"/>
          </w:tcPr>
          <w:p w:rsidR="00A65CAF" w:rsidRPr="00AB3C34" w:rsidRDefault="00A65CAF" w:rsidP="00225E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943A08" w:rsidRPr="00AB3C34" w:rsidTr="00225EE9">
        <w:trPr>
          <w:trHeight w:val="273"/>
        </w:trPr>
        <w:tc>
          <w:tcPr>
            <w:tcW w:w="447" w:type="dxa"/>
          </w:tcPr>
          <w:p w:rsidR="00943A08" w:rsidRPr="00A02BA0" w:rsidRDefault="00943A08" w:rsidP="00943A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2" w:type="dxa"/>
            <w:hideMark/>
          </w:tcPr>
          <w:p w:rsidR="00943A08" w:rsidRPr="00A02BA0" w:rsidRDefault="00943A08" w:rsidP="00943A08">
            <w:pPr>
              <w:widowControl w:val="0"/>
              <w:autoSpaceDE w:val="0"/>
              <w:autoSpaceDN w:val="0"/>
              <w:adjustRightInd w:val="0"/>
            </w:pPr>
            <w:r w:rsidRPr="00A02BA0">
              <w:t xml:space="preserve">Всего: </w:t>
            </w:r>
          </w:p>
        </w:tc>
        <w:tc>
          <w:tcPr>
            <w:tcW w:w="1276" w:type="dxa"/>
          </w:tcPr>
          <w:p w:rsidR="00943A08" w:rsidRPr="00AB3C34" w:rsidRDefault="005100BF" w:rsidP="00CD397B">
            <w:pPr>
              <w:jc w:val="center"/>
              <w:rPr>
                <w:bCs/>
                <w:color w:val="000000"/>
              </w:rPr>
            </w:pPr>
            <w:r w:rsidRPr="005100BF">
              <w:rPr>
                <w:bCs/>
                <w:color w:val="000000"/>
              </w:rPr>
              <w:t>15534,8</w:t>
            </w:r>
          </w:p>
        </w:tc>
        <w:tc>
          <w:tcPr>
            <w:tcW w:w="850" w:type="dxa"/>
          </w:tcPr>
          <w:p w:rsidR="005100BF" w:rsidRPr="00AB3C34" w:rsidRDefault="005100BF" w:rsidP="005100BF">
            <w:pPr>
              <w:rPr>
                <w:bCs/>
                <w:color w:val="000000"/>
              </w:rPr>
            </w:pPr>
            <w:r w:rsidRPr="005100BF">
              <w:rPr>
                <w:bCs/>
                <w:color w:val="000000"/>
              </w:rPr>
              <w:t>9686,6</w:t>
            </w:r>
          </w:p>
        </w:tc>
        <w:tc>
          <w:tcPr>
            <w:tcW w:w="851" w:type="dxa"/>
          </w:tcPr>
          <w:p w:rsidR="00943A08" w:rsidRPr="00AB3C34" w:rsidRDefault="005100BF" w:rsidP="00CD397B">
            <w:pPr>
              <w:jc w:val="center"/>
              <w:rPr>
                <w:bCs/>
                <w:color w:val="000000"/>
              </w:rPr>
            </w:pPr>
            <w:r w:rsidRPr="005100BF">
              <w:rPr>
                <w:bCs/>
                <w:color w:val="000000"/>
              </w:rPr>
              <w:t>5848,2</w:t>
            </w:r>
          </w:p>
        </w:tc>
        <w:tc>
          <w:tcPr>
            <w:tcW w:w="850" w:type="dxa"/>
          </w:tcPr>
          <w:p w:rsidR="00943A08" w:rsidRPr="00AB3C34" w:rsidRDefault="00CD397B" w:rsidP="00CD39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</w:tcPr>
          <w:p w:rsidR="00943A08" w:rsidRPr="00AB3C34" w:rsidRDefault="00CD397B" w:rsidP="00CD39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856" w:type="dxa"/>
          </w:tcPr>
          <w:p w:rsidR="00943A08" w:rsidRPr="00AB3C34" w:rsidRDefault="00CD397B" w:rsidP="00CD39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43A08" w:rsidRPr="00AB3C34" w:rsidTr="00225EE9">
        <w:trPr>
          <w:trHeight w:val="431"/>
        </w:trPr>
        <w:tc>
          <w:tcPr>
            <w:tcW w:w="447" w:type="dxa"/>
          </w:tcPr>
          <w:p w:rsidR="00943A08" w:rsidRPr="00A02BA0" w:rsidRDefault="00943A08" w:rsidP="00943A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2" w:type="dxa"/>
            <w:hideMark/>
          </w:tcPr>
          <w:p w:rsidR="00943A08" w:rsidRPr="00A02BA0" w:rsidRDefault="00943A08" w:rsidP="00943A08">
            <w:pPr>
              <w:widowControl w:val="0"/>
              <w:autoSpaceDE w:val="0"/>
              <w:autoSpaceDN w:val="0"/>
              <w:adjustRightInd w:val="0"/>
            </w:pPr>
            <w:r w:rsidRPr="00A02BA0">
              <w:t>в том числе за счет средств:</w:t>
            </w:r>
          </w:p>
        </w:tc>
        <w:tc>
          <w:tcPr>
            <w:tcW w:w="1276" w:type="dxa"/>
          </w:tcPr>
          <w:p w:rsidR="00943A08" w:rsidRPr="00AB3C34" w:rsidRDefault="00943A08" w:rsidP="00CD39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</w:tcPr>
          <w:p w:rsidR="00943A08" w:rsidRPr="00AB3C34" w:rsidRDefault="00943A08" w:rsidP="00CD39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943A08" w:rsidRPr="00AB3C34" w:rsidRDefault="00943A08" w:rsidP="00CD39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</w:tcPr>
          <w:p w:rsidR="00943A08" w:rsidRPr="00AB3C34" w:rsidRDefault="00943A08" w:rsidP="00CD39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943A08" w:rsidRPr="005100BF" w:rsidRDefault="00943A08" w:rsidP="00CD39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6" w:type="dxa"/>
          </w:tcPr>
          <w:p w:rsidR="00943A08" w:rsidRPr="00AB3C34" w:rsidRDefault="00943A08" w:rsidP="00CD39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D397B" w:rsidRPr="00AB3C34" w:rsidTr="00225EE9">
        <w:trPr>
          <w:trHeight w:val="563"/>
        </w:trPr>
        <w:tc>
          <w:tcPr>
            <w:tcW w:w="447" w:type="dxa"/>
          </w:tcPr>
          <w:p w:rsidR="00CD397B" w:rsidRPr="00A02BA0" w:rsidRDefault="00CD397B" w:rsidP="00CD39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2" w:type="dxa"/>
            <w:hideMark/>
          </w:tcPr>
          <w:p w:rsidR="00CD397B" w:rsidRPr="00A02BA0" w:rsidRDefault="00CD397B" w:rsidP="00CD397B">
            <w:pPr>
              <w:widowControl w:val="0"/>
              <w:autoSpaceDE w:val="0"/>
              <w:autoSpaceDN w:val="0"/>
              <w:adjustRightInd w:val="0"/>
            </w:pPr>
            <w:r w:rsidRPr="00A02BA0">
              <w:t>федерального бюджета (плановый объем)</w:t>
            </w:r>
          </w:p>
        </w:tc>
        <w:tc>
          <w:tcPr>
            <w:tcW w:w="1276" w:type="dxa"/>
          </w:tcPr>
          <w:p w:rsidR="00CD397B" w:rsidRPr="005100BF" w:rsidRDefault="00CD397B" w:rsidP="00CD397B">
            <w:pPr>
              <w:jc w:val="center"/>
              <w:rPr>
                <w:bCs/>
                <w:color w:val="000000"/>
              </w:rPr>
            </w:pPr>
            <w:r w:rsidRPr="00BE1904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</w:tcPr>
          <w:p w:rsidR="00CD397B" w:rsidRPr="005100BF" w:rsidRDefault="00CD397B" w:rsidP="00CD397B">
            <w:pPr>
              <w:jc w:val="center"/>
              <w:rPr>
                <w:bCs/>
                <w:color w:val="000000"/>
              </w:rPr>
            </w:pPr>
            <w:r w:rsidRPr="00BE1904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</w:tcPr>
          <w:p w:rsidR="00CD397B" w:rsidRPr="005100BF" w:rsidRDefault="00CD397B" w:rsidP="00CD397B">
            <w:pPr>
              <w:jc w:val="center"/>
              <w:rPr>
                <w:bCs/>
                <w:color w:val="000000"/>
              </w:rPr>
            </w:pPr>
            <w:r w:rsidRPr="00BE1904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</w:tcPr>
          <w:p w:rsidR="00CD397B" w:rsidRPr="005100BF" w:rsidRDefault="00CD397B" w:rsidP="00CD397B">
            <w:pPr>
              <w:jc w:val="center"/>
              <w:rPr>
                <w:bCs/>
                <w:color w:val="000000"/>
              </w:rPr>
            </w:pPr>
            <w:r w:rsidRPr="00BE1904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</w:tcPr>
          <w:p w:rsidR="00CD397B" w:rsidRPr="005100BF" w:rsidRDefault="00CD397B" w:rsidP="00CD397B">
            <w:pPr>
              <w:jc w:val="center"/>
              <w:rPr>
                <w:bCs/>
                <w:color w:val="000000"/>
              </w:rPr>
            </w:pPr>
            <w:r w:rsidRPr="00BE1904">
              <w:rPr>
                <w:bCs/>
                <w:color w:val="000000"/>
              </w:rPr>
              <w:t>0,0</w:t>
            </w:r>
          </w:p>
        </w:tc>
        <w:tc>
          <w:tcPr>
            <w:tcW w:w="856" w:type="dxa"/>
          </w:tcPr>
          <w:p w:rsidR="00CD397B" w:rsidRDefault="00CD397B" w:rsidP="00CD397B">
            <w:pPr>
              <w:jc w:val="center"/>
            </w:pPr>
            <w:r w:rsidRPr="00BE1904">
              <w:rPr>
                <w:bCs/>
                <w:color w:val="000000"/>
              </w:rPr>
              <w:t>0,0</w:t>
            </w:r>
          </w:p>
        </w:tc>
      </w:tr>
      <w:tr w:rsidR="005100BF" w:rsidRPr="00AB3C34" w:rsidTr="005E379E">
        <w:trPr>
          <w:trHeight w:val="547"/>
        </w:trPr>
        <w:tc>
          <w:tcPr>
            <w:tcW w:w="447" w:type="dxa"/>
          </w:tcPr>
          <w:p w:rsidR="005100BF" w:rsidRPr="00A02BA0" w:rsidRDefault="005100BF" w:rsidP="005100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2" w:type="dxa"/>
            <w:hideMark/>
          </w:tcPr>
          <w:p w:rsidR="005100BF" w:rsidRPr="00A02BA0" w:rsidRDefault="005100BF" w:rsidP="005100BF">
            <w:pPr>
              <w:widowControl w:val="0"/>
              <w:autoSpaceDE w:val="0"/>
              <w:autoSpaceDN w:val="0"/>
              <w:adjustRightInd w:val="0"/>
            </w:pPr>
            <w:r w:rsidRPr="00A02BA0">
              <w:t>областного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5100BF" w:rsidRPr="00AB3C34" w:rsidRDefault="005100BF" w:rsidP="005100BF">
            <w:pPr>
              <w:jc w:val="center"/>
              <w:rPr>
                <w:bCs/>
                <w:color w:val="000000"/>
              </w:rPr>
            </w:pPr>
            <w:r w:rsidRPr="005100BF">
              <w:rPr>
                <w:bCs/>
                <w:color w:val="000000"/>
              </w:rPr>
              <w:t>823,0</w:t>
            </w:r>
          </w:p>
        </w:tc>
        <w:tc>
          <w:tcPr>
            <w:tcW w:w="850" w:type="dxa"/>
            <w:shd w:val="clear" w:color="auto" w:fill="auto"/>
          </w:tcPr>
          <w:p w:rsidR="005100BF" w:rsidRPr="00AB3C34" w:rsidRDefault="005100BF" w:rsidP="005100BF">
            <w:pPr>
              <w:jc w:val="center"/>
              <w:rPr>
                <w:bCs/>
                <w:color w:val="000000"/>
              </w:rPr>
            </w:pPr>
            <w:r w:rsidRPr="005100BF">
              <w:rPr>
                <w:bCs/>
                <w:color w:val="000000"/>
              </w:rPr>
              <w:t>790,4</w:t>
            </w:r>
          </w:p>
        </w:tc>
        <w:tc>
          <w:tcPr>
            <w:tcW w:w="851" w:type="dxa"/>
          </w:tcPr>
          <w:p w:rsidR="005100BF" w:rsidRPr="00AB3C34" w:rsidRDefault="005100BF" w:rsidP="005100BF">
            <w:pPr>
              <w:jc w:val="center"/>
              <w:rPr>
                <w:bCs/>
                <w:color w:val="000000"/>
              </w:rPr>
            </w:pPr>
            <w:r w:rsidRPr="005100BF">
              <w:rPr>
                <w:bCs/>
                <w:color w:val="000000"/>
              </w:rPr>
              <w:t>32,6</w:t>
            </w:r>
          </w:p>
        </w:tc>
        <w:tc>
          <w:tcPr>
            <w:tcW w:w="850" w:type="dxa"/>
          </w:tcPr>
          <w:p w:rsidR="005100BF" w:rsidRPr="005100BF" w:rsidRDefault="005100BF" w:rsidP="005100BF">
            <w:pPr>
              <w:jc w:val="center"/>
              <w:rPr>
                <w:bCs/>
                <w:color w:val="000000"/>
              </w:rPr>
            </w:pPr>
            <w:r w:rsidRPr="00487472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</w:tcPr>
          <w:p w:rsidR="005100BF" w:rsidRPr="005100BF" w:rsidRDefault="005100BF" w:rsidP="005100BF">
            <w:pPr>
              <w:jc w:val="center"/>
              <w:rPr>
                <w:bCs/>
                <w:color w:val="000000"/>
              </w:rPr>
            </w:pPr>
            <w:r w:rsidRPr="00487472">
              <w:rPr>
                <w:bCs/>
                <w:color w:val="000000"/>
              </w:rPr>
              <w:t>0,0</w:t>
            </w:r>
          </w:p>
        </w:tc>
        <w:tc>
          <w:tcPr>
            <w:tcW w:w="856" w:type="dxa"/>
          </w:tcPr>
          <w:p w:rsidR="005100BF" w:rsidRDefault="005100BF" w:rsidP="005100BF">
            <w:pPr>
              <w:jc w:val="center"/>
            </w:pPr>
            <w:r w:rsidRPr="00487472">
              <w:rPr>
                <w:bCs/>
                <w:color w:val="000000"/>
              </w:rPr>
              <w:t>0,0</w:t>
            </w:r>
          </w:p>
        </w:tc>
      </w:tr>
      <w:tr w:rsidR="005100BF" w:rsidRPr="00AB3C34" w:rsidTr="005E379E">
        <w:trPr>
          <w:trHeight w:val="350"/>
        </w:trPr>
        <w:tc>
          <w:tcPr>
            <w:tcW w:w="447" w:type="dxa"/>
          </w:tcPr>
          <w:p w:rsidR="005100BF" w:rsidRPr="00A02BA0" w:rsidRDefault="005100BF" w:rsidP="005100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2" w:type="dxa"/>
            <w:hideMark/>
          </w:tcPr>
          <w:p w:rsidR="005100BF" w:rsidRPr="00A02BA0" w:rsidRDefault="005100BF" w:rsidP="005100BF">
            <w:pPr>
              <w:widowControl w:val="0"/>
              <w:autoSpaceDE w:val="0"/>
              <w:autoSpaceDN w:val="0"/>
              <w:adjustRightInd w:val="0"/>
            </w:pPr>
            <w:r w:rsidRPr="00A02BA0">
              <w:t>местного бюджета (плановый объем)</w:t>
            </w:r>
          </w:p>
        </w:tc>
        <w:tc>
          <w:tcPr>
            <w:tcW w:w="1276" w:type="dxa"/>
            <w:shd w:val="clear" w:color="auto" w:fill="auto"/>
          </w:tcPr>
          <w:p w:rsidR="005100BF" w:rsidRPr="00AB3C34" w:rsidRDefault="005100BF" w:rsidP="005100BF">
            <w:pPr>
              <w:jc w:val="center"/>
              <w:rPr>
                <w:bCs/>
                <w:color w:val="000000"/>
              </w:rPr>
            </w:pPr>
            <w:r w:rsidRPr="005100BF">
              <w:rPr>
                <w:bCs/>
                <w:color w:val="000000"/>
              </w:rPr>
              <w:t>14711,8</w:t>
            </w:r>
          </w:p>
        </w:tc>
        <w:tc>
          <w:tcPr>
            <w:tcW w:w="850" w:type="dxa"/>
            <w:shd w:val="clear" w:color="auto" w:fill="auto"/>
          </w:tcPr>
          <w:p w:rsidR="005100BF" w:rsidRPr="00AB3C34" w:rsidRDefault="005100BF" w:rsidP="005100BF">
            <w:pPr>
              <w:jc w:val="center"/>
              <w:rPr>
                <w:bCs/>
                <w:color w:val="000000"/>
              </w:rPr>
            </w:pPr>
            <w:r w:rsidRPr="005100BF">
              <w:rPr>
                <w:bCs/>
                <w:color w:val="000000"/>
              </w:rPr>
              <w:t>8896,2</w:t>
            </w:r>
          </w:p>
        </w:tc>
        <w:tc>
          <w:tcPr>
            <w:tcW w:w="851" w:type="dxa"/>
          </w:tcPr>
          <w:p w:rsidR="005100BF" w:rsidRPr="00AB3C34" w:rsidRDefault="005100BF" w:rsidP="005100BF">
            <w:pPr>
              <w:jc w:val="center"/>
              <w:rPr>
                <w:bCs/>
                <w:color w:val="000000"/>
              </w:rPr>
            </w:pPr>
            <w:r w:rsidRPr="005100BF">
              <w:rPr>
                <w:bCs/>
                <w:color w:val="000000"/>
              </w:rPr>
              <w:t>5815,6</w:t>
            </w:r>
          </w:p>
        </w:tc>
        <w:tc>
          <w:tcPr>
            <w:tcW w:w="850" w:type="dxa"/>
          </w:tcPr>
          <w:p w:rsidR="005100BF" w:rsidRPr="005100BF" w:rsidRDefault="005100BF" w:rsidP="005100BF">
            <w:pPr>
              <w:jc w:val="center"/>
              <w:rPr>
                <w:bCs/>
                <w:color w:val="000000"/>
              </w:rPr>
            </w:pPr>
            <w:r w:rsidRPr="00487472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</w:tcPr>
          <w:p w:rsidR="005100BF" w:rsidRPr="005100BF" w:rsidRDefault="005100BF" w:rsidP="005100BF">
            <w:pPr>
              <w:jc w:val="center"/>
              <w:rPr>
                <w:bCs/>
                <w:color w:val="000000"/>
              </w:rPr>
            </w:pPr>
            <w:r w:rsidRPr="00487472">
              <w:rPr>
                <w:bCs/>
                <w:color w:val="000000"/>
              </w:rPr>
              <w:t>0,0</w:t>
            </w:r>
          </w:p>
        </w:tc>
        <w:tc>
          <w:tcPr>
            <w:tcW w:w="856" w:type="dxa"/>
          </w:tcPr>
          <w:p w:rsidR="005100BF" w:rsidRDefault="005100BF" w:rsidP="005100BF">
            <w:pPr>
              <w:jc w:val="center"/>
            </w:pPr>
            <w:r w:rsidRPr="00487472">
              <w:rPr>
                <w:bCs/>
                <w:color w:val="000000"/>
              </w:rPr>
              <w:t>0,0</w:t>
            </w:r>
          </w:p>
        </w:tc>
      </w:tr>
      <w:tr w:rsidR="00CD397B" w:rsidRPr="00AB3C34" w:rsidTr="00225EE9">
        <w:trPr>
          <w:trHeight w:val="563"/>
        </w:trPr>
        <w:tc>
          <w:tcPr>
            <w:tcW w:w="447" w:type="dxa"/>
          </w:tcPr>
          <w:p w:rsidR="00CD397B" w:rsidRPr="00A02BA0" w:rsidRDefault="00CD397B" w:rsidP="00CD39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2" w:type="dxa"/>
            <w:hideMark/>
          </w:tcPr>
          <w:p w:rsidR="00CD397B" w:rsidRPr="00A02BA0" w:rsidRDefault="00CD397B" w:rsidP="00CD397B">
            <w:pPr>
              <w:widowControl w:val="0"/>
              <w:autoSpaceDE w:val="0"/>
              <w:autoSpaceDN w:val="0"/>
              <w:adjustRightInd w:val="0"/>
            </w:pPr>
            <w:r w:rsidRPr="00A02BA0">
              <w:t>Прочих источников (плановый объем)</w:t>
            </w:r>
          </w:p>
        </w:tc>
        <w:tc>
          <w:tcPr>
            <w:tcW w:w="1276" w:type="dxa"/>
          </w:tcPr>
          <w:p w:rsidR="00CD397B" w:rsidRPr="005100BF" w:rsidRDefault="00CD397B" w:rsidP="00CD397B">
            <w:pPr>
              <w:jc w:val="center"/>
              <w:rPr>
                <w:bCs/>
                <w:color w:val="000000"/>
              </w:rPr>
            </w:pPr>
            <w:r w:rsidRPr="000303B0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</w:tcPr>
          <w:p w:rsidR="00CD397B" w:rsidRPr="005100BF" w:rsidRDefault="00CD397B" w:rsidP="00CD397B">
            <w:pPr>
              <w:jc w:val="center"/>
              <w:rPr>
                <w:bCs/>
                <w:color w:val="000000"/>
              </w:rPr>
            </w:pPr>
            <w:r w:rsidRPr="000303B0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</w:tcPr>
          <w:p w:rsidR="00CD397B" w:rsidRPr="005100BF" w:rsidRDefault="00CD397B" w:rsidP="00CD397B">
            <w:pPr>
              <w:jc w:val="center"/>
              <w:rPr>
                <w:bCs/>
                <w:color w:val="000000"/>
              </w:rPr>
            </w:pPr>
            <w:r w:rsidRPr="000303B0">
              <w:rPr>
                <w:bCs/>
                <w:color w:val="000000"/>
              </w:rPr>
              <w:t>0,0</w:t>
            </w:r>
            <w:bookmarkStart w:id="1" w:name="_GoBack"/>
            <w:bookmarkEnd w:id="1"/>
          </w:p>
        </w:tc>
        <w:tc>
          <w:tcPr>
            <w:tcW w:w="850" w:type="dxa"/>
          </w:tcPr>
          <w:p w:rsidR="00CD397B" w:rsidRPr="005100BF" w:rsidRDefault="00CD397B" w:rsidP="00CD397B">
            <w:pPr>
              <w:jc w:val="center"/>
              <w:rPr>
                <w:bCs/>
                <w:color w:val="000000"/>
              </w:rPr>
            </w:pPr>
            <w:r w:rsidRPr="000303B0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</w:tcPr>
          <w:p w:rsidR="00CD397B" w:rsidRPr="005100BF" w:rsidRDefault="00CD397B" w:rsidP="00CD397B">
            <w:pPr>
              <w:jc w:val="center"/>
              <w:rPr>
                <w:bCs/>
                <w:color w:val="000000"/>
              </w:rPr>
            </w:pPr>
            <w:r w:rsidRPr="000303B0">
              <w:rPr>
                <w:bCs/>
                <w:color w:val="000000"/>
              </w:rPr>
              <w:t>0,0</w:t>
            </w:r>
          </w:p>
        </w:tc>
        <w:tc>
          <w:tcPr>
            <w:tcW w:w="856" w:type="dxa"/>
          </w:tcPr>
          <w:p w:rsidR="00CD397B" w:rsidRDefault="00CD397B" w:rsidP="00CD397B">
            <w:pPr>
              <w:jc w:val="center"/>
            </w:pPr>
            <w:r w:rsidRPr="000303B0">
              <w:rPr>
                <w:bCs/>
                <w:color w:val="000000"/>
              </w:rPr>
              <w:t>0,0</w:t>
            </w:r>
          </w:p>
        </w:tc>
      </w:tr>
    </w:tbl>
    <w:p w:rsidR="00741B7F" w:rsidRPr="00741B7F" w:rsidRDefault="00741B7F" w:rsidP="00741B7F">
      <w:pPr>
        <w:autoSpaceDE w:val="0"/>
        <w:autoSpaceDN w:val="0"/>
        <w:adjustRightInd w:val="0"/>
        <w:jc w:val="both"/>
        <w:rPr>
          <w:color w:val="FF0000"/>
        </w:rPr>
      </w:pPr>
    </w:p>
    <w:p w:rsidR="00741B7F" w:rsidRPr="00741B7F" w:rsidRDefault="00741B7F" w:rsidP="00741B7F">
      <w:pPr>
        <w:rPr>
          <w:color w:val="FF0000"/>
        </w:rPr>
      </w:pPr>
    </w:p>
    <w:p w:rsidR="00F83B6E" w:rsidRDefault="00F83B6E" w:rsidP="00F83B6E"/>
    <w:p w:rsidR="000353B8" w:rsidRPr="00741B7F" w:rsidRDefault="000353B8">
      <w:pPr>
        <w:rPr>
          <w:color w:val="FF0000"/>
        </w:rPr>
      </w:pPr>
    </w:p>
    <w:sectPr w:rsidR="000353B8" w:rsidRPr="00741B7F" w:rsidSect="00A13F92">
      <w:pgSz w:w="11906" w:h="16838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321" w:rsidRDefault="00890321" w:rsidP="00DE47DA">
      <w:r>
        <w:separator/>
      </w:r>
    </w:p>
  </w:endnote>
  <w:endnote w:type="continuationSeparator" w:id="0">
    <w:p w:rsidR="00890321" w:rsidRDefault="00890321" w:rsidP="00DE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321" w:rsidRPr="006011EE" w:rsidRDefault="00890321" w:rsidP="006011EE">
    <w:pPr>
      <w:jc w:val="both"/>
      <w:rPr>
        <w:sz w:val="1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321" w:rsidRPr="006011EE" w:rsidRDefault="00890321" w:rsidP="00DE47DA">
    <w:pPr>
      <w:jc w:val="both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321" w:rsidRDefault="00890321" w:rsidP="00DE47DA">
      <w:r>
        <w:separator/>
      </w:r>
    </w:p>
  </w:footnote>
  <w:footnote w:type="continuationSeparator" w:id="0">
    <w:p w:rsidR="00890321" w:rsidRDefault="00890321" w:rsidP="00DE4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D0803D7C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668" w:hanging="960"/>
      </w:pPr>
      <w:rPr>
        <w:rFonts w:ascii="Times New Roman" w:eastAsia="Calibri" w:hAnsi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1BD4F5F"/>
    <w:multiLevelType w:val="hybridMultilevel"/>
    <w:tmpl w:val="EDD6D84E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614B3"/>
    <w:multiLevelType w:val="hybridMultilevel"/>
    <w:tmpl w:val="A32C7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56C03"/>
    <w:multiLevelType w:val="hybridMultilevel"/>
    <w:tmpl w:val="D76E3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760BE"/>
    <w:multiLevelType w:val="hybridMultilevel"/>
    <w:tmpl w:val="E6CA697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F58CF"/>
    <w:multiLevelType w:val="hybridMultilevel"/>
    <w:tmpl w:val="DB329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22619"/>
    <w:multiLevelType w:val="hybridMultilevel"/>
    <w:tmpl w:val="2CC49FFA"/>
    <w:lvl w:ilvl="0" w:tplc="A0462D16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7F71EB"/>
    <w:multiLevelType w:val="hybridMultilevel"/>
    <w:tmpl w:val="27428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FB401C4"/>
    <w:multiLevelType w:val="hybridMultilevel"/>
    <w:tmpl w:val="509E23EE"/>
    <w:lvl w:ilvl="0" w:tplc="98544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942B9"/>
    <w:multiLevelType w:val="hybridMultilevel"/>
    <w:tmpl w:val="F0FC83A8"/>
    <w:lvl w:ilvl="0" w:tplc="180CC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20727AD"/>
    <w:multiLevelType w:val="hybridMultilevel"/>
    <w:tmpl w:val="1E481B82"/>
    <w:lvl w:ilvl="0" w:tplc="D1680102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312B04"/>
    <w:multiLevelType w:val="hybridMultilevel"/>
    <w:tmpl w:val="5C0A6D30"/>
    <w:lvl w:ilvl="0" w:tplc="973203C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E227F"/>
    <w:multiLevelType w:val="hybridMultilevel"/>
    <w:tmpl w:val="757C7AB4"/>
    <w:lvl w:ilvl="0" w:tplc="A1E4514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A5550A"/>
    <w:multiLevelType w:val="hybridMultilevel"/>
    <w:tmpl w:val="E9EA7238"/>
    <w:lvl w:ilvl="0" w:tplc="C7D6C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118C8"/>
    <w:multiLevelType w:val="hybridMultilevel"/>
    <w:tmpl w:val="B1FEDB4C"/>
    <w:lvl w:ilvl="0" w:tplc="E2580F6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8900D7"/>
    <w:multiLevelType w:val="hybridMultilevel"/>
    <w:tmpl w:val="B6323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1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13"/>
  </w:num>
  <w:num w:numId="11">
    <w:abstractNumId w:val="14"/>
  </w:num>
  <w:num w:numId="12">
    <w:abstractNumId w:val="12"/>
  </w:num>
  <w:num w:numId="13">
    <w:abstractNumId w:val="10"/>
  </w:num>
  <w:num w:numId="14">
    <w:abstractNumId w:val="17"/>
  </w:num>
  <w:num w:numId="15">
    <w:abstractNumId w:val="16"/>
  </w:num>
  <w:num w:numId="16">
    <w:abstractNumId w:val="18"/>
  </w:num>
  <w:num w:numId="17">
    <w:abstractNumId w:val="9"/>
  </w:num>
  <w:num w:numId="18">
    <w:abstractNumId w:val="8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80"/>
    <w:rsid w:val="00003598"/>
    <w:rsid w:val="000353B8"/>
    <w:rsid w:val="000463D9"/>
    <w:rsid w:val="000637E3"/>
    <w:rsid w:val="00063F18"/>
    <w:rsid w:val="00074F49"/>
    <w:rsid w:val="000907C8"/>
    <w:rsid w:val="000C249F"/>
    <w:rsid w:val="000D67F1"/>
    <w:rsid w:val="000E276C"/>
    <w:rsid w:val="00172ACB"/>
    <w:rsid w:val="00185F4A"/>
    <w:rsid w:val="001D04E5"/>
    <w:rsid w:val="002046BC"/>
    <w:rsid w:val="00225EE9"/>
    <w:rsid w:val="00293EC1"/>
    <w:rsid w:val="002A488E"/>
    <w:rsid w:val="002B1A00"/>
    <w:rsid w:val="002E292E"/>
    <w:rsid w:val="002F303F"/>
    <w:rsid w:val="00351F7F"/>
    <w:rsid w:val="003867DF"/>
    <w:rsid w:val="003B6EAA"/>
    <w:rsid w:val="003D7439"/>
    <w:rsid w:val="003E078D"/>
    <w:rsid w:val="003E1A86"/>
    <w:rsid w:val="00401A21"/>
    <w:rsid w:val="00406F14"/>
    <w:rsid w:val="004108D4"/>
    <w:rsid w:val="004969D3"/>
    <w:rsid w:val="004E46B9"/>
    <w:rsid w:val="004E4A54"/>
    <w:rsid w:val="005100BF"/>
    <w:rsid w:val="005337EA"/>
    <w:rsid w:val="00575E53"/>
    <w:rsid w:val="00587F6F"/>
    <w:rsid w:val="00591CC1"/>
    <w:rsid w:val="005B5CA5"/>
    <w:rsid w:val="005D148C"/>
    <w:rsid w:val="005D4DB6"/>
    <w:rsid w:val="005E379E"/>
    <w:rsid w:val="006011EE"/>
    <w:rsid w:val="00623535"/>
    <w:rsid w:val="00646FDD"/>
    <w:rsid w:val="0066364F"/>
    <w:rsid w:val="00696926"/>
    <w:rsid w:val="00697E9F"/>
    <w:rsid w:val="006B269C"/>
    <w:rsid w:val="006E109C"/>
    <w:rsid w:val="006E1E12"/>
    <w:rsid w:val="00705411"/>
    <w:rsid w:val="00731201"/>
    <w:rsid w:val="007334C8"/>
    <w:rsid w:val="00741B7F"/>
    <w:rsid w:val="00742CFA"/>
    <w:rsid w:val="00745AE4"/>
    <w:rsid w:val="007646B1"/>
    <w:rsid w:val="00766C80"/>
    <w:rsid w:val="007E1DC1"/>
    <w:rsid w:val="007F1685"/>
    <w:rsid w:val="00812A3C"/>
    <w:rsid w:val="00830066"/>
    <w:rsid w:val="008508A4"/>
    <w:rsid w:val="00890321"/>
    <w:rsid w:val="008C060B"/>
    <w:rsid w:val="008C5FB4"/>
    <w:rsid w:val="008F44B6"/>
    <w:rsid w:val="0090377D"/>
    <w:rsid w:val="00903FDC"/>
    <w:rsid w:val="0091675D"/>
    <w:rsid w:val="00921B88"/>
    <w:rsid w:val="0093272E"/>
    <w:rsid w:val="00934BBE"/>
    <w:rsid w:val="00943A08"/>
    <w:rsid w:val="00950E0E"/>
    <w:rsid w:val="009535E2"/>
    <w:rsid w:val="00971558"/>
    <w:rsid w:val="009A2770"/>
    <w:rsid w:val="009B28C3"/>
    <w:rsid w:val="009D7978"/>
    <w:rsid w:val="009E3AFC"/>
    <w:rsid w:val="009F4825"/>
    <w:rsid w:val="00A13F92"/>
    <w:rsid w:val="00A141EE"/>
    <w:rsid w:val="00A154C4"/>
    <w:rsid w:val="00A2216E"/>
    <w:rsid w:val="00A54E04"/>
    <w:rsid w:val="00A65CAF"/>
    <w:rsid w:val="00AA686D"/>
    <w:rsid w:val="00AE362C"/>
    <w:rsid w:val="00B00A02"/>
    <w:rsid w:val="00B11314"/>
    <w:rsid w:val="00B652D2"/>
    <w:rsid w:val="00BF5E74"/>
    <w:rsid w:val="00C17581"/>
    <w:rsid w:val="00C26F54"/>
    <w:rsid w:val="00C33223"/>
    <w:rsid w:val="00C37D94"/>
    <w:rsid w:val="00C41942"/>
    <w:rsid w:val="00C572AE"/>
    <w:rsid w:val="00C7053D"/>
    <w:rsid w:val="00C71379"/>
    <w:rsid w:val="00C72F19"/>
    <w:rsid w:val="00C97319"/>
    <w:rsid w:val="00CD397B"/>
    <w:rsid w:val="00D032CE"/>
    <w:rsid w:val="00D44DF8"/>
    <w:rsid w:val="00D71217"/>
    <w:rsid w:val="00DE47DA"/>
    <w:rsid w:val="00E340EE"/>
    <w:rsid w:val="00E439FA"/>
    <w:rsid w:val="00EA0BC5"/>
    <w:rsid w:val="00EA6E3A"/>
    <w:rsid w:val="00EC5C26"/>
    <w:rsid w:val="00EE121A"/>
    <w:rsid w:val="00F01F1B"/>
    <w:rsid w:val="00F04F4C"/>
    <w:rsid w:val="00F33070"/>
    <w:rsid w:val="00F41AD5"/>
    <w:rsid w:val="00F44E82"/>
    <w:rsid w:val="00F50EFE"/>
    <w:rsid w:val="00F518E1"/>
    <w:rsid w:val="00F51A56"/>
    <w:rsid w:val="00F55ADA"/>
    <w:rsid w:val="00F6477B"/>
    <w:rsid w:val="00F64D4C"/>
    <w:rsid w:val="00F723DB"/>
    <w:rsid w:val="00F81B09"/>
    <w:rsid w:val="00F83B6E"/>
    <w:rsid w:val="00F96401"/>
    <w:rsid w:val="00FA753B"/>
    <w:rsid w:val="00FB2494"/>
    <w:rsid w:val="00FE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60238-2C61-4285-9278-24D0A6EB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EC1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293EC1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3">
    <w:name w:val="Body Text"/>
    <w:basedOn w:val="a"/>
    <w:link w:val="a4"/>
    <w:rsid w:val="0093272E"/>
    <w:pPr>
      <w:tabs>
        <w:tab w:val="left" w:pos="709"/>
      </w:tabs>
    </w:pPr>
    <w:rPr>
      <w:sz w:val="22"/>
    </w:rPr>
  </w:style>
  <w:style w:type="character" w:customStyle="1" w:styleId="a4">
    <w:name w:val="Основной текст Знак"/>
    <w:basedOn w:val="a0"/>
    <w:link w:val="a3"/>
    <w:rsid w:val="0093272E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9327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выноски Знак"/>
    <w:rsid w:val="0093272E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93EC1"/>
    <w:pPr>
      <w:spacing w:after="0" w:line="240" w:lineRule="auto"/>
    </w:pPr>
  </w:style>
  <w:style w:type="paragraph" w:styleId="a8">
    <w:name w:val="header"/>
    <w:basedOn w:val="a"/>
    <w:link w:val="a9"/>
    <w:uiPriority w:val="99"/>
    <w:rsid w:val="00293EC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293E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List Paragraph"/>
    <w:basedOn w:val="a"/>
    <w:uiPriority w:val="99"/>
    <w:qFormat/>
    <w:rsid w:val="00293EC1"/>
    <w:pPr>
      <w:ind w:left="720"/>
      <w:contextualSpacing/>
    </w:pPr>
  </w:style>
  <w:style w:type="character" w:styleId="ab">
    <w:name w:val="Strong"/>
    <w:basedOn w:val="a0"/>
    <w:uiPriority w:val="22"/>
    <w:qFormat/>
    <w:rsid w:val="00F41AD5"/>
    <w:rPr>
      <w:b/>
      <w:bCs/>
    </w:rPr>
  </w:style>
  <w:style w:type="character" w:styleId="ac">
    <w:name w:val="Hyperlink"/>
    <w:rsid w:val="00DE47DA"/>
    <w:rPr>
      <w:rFonts w:cs="Times New Roman"/>
      <w:color w:val="0000FF"/>
      <w:u w:val="single"/>
    </w:rPr>
  </w:style>
  <w:style w:type="paragraph" w:customStyle="1" w:styleId="2">
    <w:name w:val="Абзац списка2"/>
    <w:basedOn w:val="a"/>
    <w:rsid w:val="00DE47DA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unhideWhenUsed/>
    <w:rsid w:val="00DE47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E47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741B7F"/>
  </w:style>
  <w:style w:type="character" w:customStyle="1" w:styleId="ListLabel1">
    <w:name w:val="ListLabel 1"/>
    <w:rsid w:val="00741B7F"/>
    <w:rPr>
      <w:rFonts w:cs="Times New Roman"/>
      <w:color w:val="00000A"/>
    </w:rPr>
  </w:style>
  <w:style w:type="character" w:customStyle="1" w:styleId="ListLabel2">
    <w:name w:val="ListLabel 2"/>
    <w:rsid w:val="00741B7F"/>
    <w:rPr>
      <w:rFonts w:cs="Times New Roman"/>
    </w:rPr>
  </w:style>
  <w:style w:type="paragraph" w:customStyle="1" w:styleId="10">
    <w:name w:val="Заголовок1"/>
    <w:basedOn w:val="a"/>
    <w:next w:val="a3"/>
    <w:rsid w:val="00741B7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">
    <w:name w:val="List"/>
    <w:basedOn w:val="a3"/>
    <w:rsid w:val="00741B7F"/>
    <w:pPr>
      <w:tabs>
        <w:tab w:val="clear" w:pos="709"/>
      </w:tabs>
      <w:suppressAutoHyphens/>
      <w:spacing w:after="120"/>
    </w:pPr>
    <w:rPr>
      <w:rFonts w:eastAsia="Calibri" w:cs="Arial"/>
      <w:sz w:val="20"/>
      <w:szCs w:val="20"/>
      <w:lang w:eastAsia="ar-SA"/>
    </w:rPr>
  </w:style>
  <w:style w:type="paragraph" w:customStyle="1" w:styleId="11">
    <w:name w:val="Название1"/>
    <w:basedOn w:val="a"/>
    <w:rsid w:val="00741B7F"/>
    <w:pPr>
      <w:suppressLineNumbers/>
      <w:suppressAutoHyphens/>
      <w:spacing w:before="120" w:after="120"/>
    </w:pPr>
    <w:rPr>
      <w:rFonts w:eastAsia="Calibri" w:cs="Arial"/>
      <w:i/>
      <w:iCs/>
      <w:lang w:eastAsia="ar-SA"/>
    </w:rPr>
  </w:style>
  <w:style w:type="paragraph" w:customStyle="1" w:styleId="12">
    <w:name w:val="Указатель1"/>
    <w:basedOn w:val="a"/>
    <w:rsid w:val="00741B7F"/>
    <w:pPr>
      <w:suppressLineNumbers/>
      <w:suppressAutoHyphens/>
    </w:pPr>
    <w:rPr>
      <w:rFonts w:eastAsia="Calibri" w:cs="Arial"/>
      <w:sz w:val="20"/>
      <w:szCs w:val="20"/>
      <w:lang w:eastAsia="ar-SA"/>
    </w:rPr>
  </w:style>
  <w:style w:type="paragraph" w:customStyle="1" w:styleId="13">
    <w:name w:val="Абзац списка1"/>
    <w:basedOn w:val="a"/>
    <w:rsid w:val="00741B7F"/>
    <w:pPr>
      <w:suppressAutoHyphens/>
      <w:ind w:left="720"/>
    </w:pPr>
    <w:rPr>
      <w:rFonts w:eastAsia="Calibri"/>
      <w:sz w:val="20"/>
      <w:szCs w:val="20"/>
      <w:lang w:eastAsia="ar-SA"/>
    </w:rPr>
  </w:style>
  <w:style w:type="paragraph" w:customStyle="1" w:styleId="14">
    <w:name w:val="Без интервала1"/>
    <w:rsid w:val="00741B7F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15">
    <w:name w:val="Текст выноски1"/>
    <w:basedOn w:val="a"/>
    <w:rsid w:val="00741B7F"/>
    <w:pPr>
      <w:suppressAutoHyphens/>
    </w:pPr>
    <w:rPr>
      <w:rFonts w:ascii="Tahoma" w:eastAsia="Calibri" w:hAnsi="Tahoma"/>
      <w:sz w:val="16"/>
      <w:szCs w:val="16"/>
      <w:lang w:eastAsia="ar-SA"/>
    </w:rPr>
  </w:style>
  <w:style w:type="paragraph" w:customStyle="1" w:styleId="16">
    <w:name w:val="Обычный (веб)1"/>
    <w:basedOn w:val="a"/>
    <w:rsid w:val="00741B7F"/>
    <w:pPr>
      <w:suppressAutoHyphens/>
      <w:spacing w:before="21" w:after="21"/>
    </w:pPr>
    <w:rPr>
      <w:rFonts w:ascii="Arial" w:hAnsi="Arial" w:cs="Arial"/>
      <w:color w:val="332E2D"/>
      <w:spacing w:val="2"/>
      <w:lang w:eastAsia="ar-SA"/>
    </w:rPr>
  </w:style>
  <w:style w:type="paragraph" w:customStyle="1" w:styleId="ConsPlusCell">
    <w:name w:val="ConsPlusCell"/>
    <w:rsid w:val="00741B7F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7">
    <w:name w:val="Текст выноски Знак1"/>
    <w:basedOn w:val="a0"/>
    <w:link w:val="af0"/>
    <w:uiPriority w:val="99"/>
    <w:semiHidden/>
    <w:rsid w:val="00741B7F"/>
    <w:rPr>
      <w:rFonts w:ascii="Segoe UI" w:eastAsia="Calibri" w:hAnsi="Segoe UI" w:cs="Segoe UI"/>
      <w:sz w:val="18"/>
      <w:szCs w:val="18"/>
      <w:lang w:eastAsia="ar-SA"/>
    </w:rPr>
  </w:style>
  <w:style w:type="paragraph" w:styleId="af0">
    <w:name w:val="Balloon Text"/>
    <w:basedOn w:val="a"/>
    <w:link w:val="17"/>
    <w:uiPriority w:val="99"/>
    <w:semiHidden/>
    <w:unhideWhenUsed/>
    <w:rsid w:val="00741B7F"/>
    <w:pPr>
      <w:suppressAutoHyphens/>
    </w:pPr>
    <w:rPr>
      <w:rFonts w:ascii="Segoe UI" w:eastAsia="Calibri" w:hAnsi="Segoe UI" w:cs="Segoe UI"/>
      <w:sz w:val="18"/>
      <w:szCs w:val="18"/>
      <w:lang w:eastAsia="ar-SA"/>
    </w:rPr>
  </w:style>
  <w:style w:type="character" w:customStyle="1" w:styleId="WW8Num5z1">
    <w:name w:val="WW8Num5z1"/>
    <w:rsid w:val="00741B7F"/>
  </w:style>
  <w:style w:type="character" w:customStyle="1" w:styleId="a7">
    <w:name w:val="Без интервала Знак"/>
    <w:link w:val="a6"/>
    <w:uiPriority w:val="1"/>
    <w:locked/>
    <w:rsid w:val="00C72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7;&#1090;&#1088;&#1086;&#1074;&#1089;&#1082;&#1086;&#1077;&#1089;&#1087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28C22-DB7D-4596-A274-03328B56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7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co</cp:lastModifiedBy>
  <cp:revision>109</cp:revision>
  <cp:lastPrinted>2023-02-06T14:03:00Z</cp:lastPrinted>
  <dcterms:created xsi:type="dcterms:W3CDTF">2022-11-21T11:26:00Z</dcterms:created>
  <dcterms:modified xsi:type="dcterms:W3CDTF">2025-01-21T11:16:00Z</dcterms:modified>
</cp:coreProperties>
</file>